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D46DF5" w14:textId="77777777" w:rsidR="00914B2B" w:rsidRDefault="00914B2B" w:rsidP="003B7959">
      <w:pPr>
        <w:rPr>
          <w:b/>
          <w:bCs/>
          <w:szCs w:val="24"/>
        </w:rPr>
      </w:pPr>
    </w:p>
    <w:p w14:paraId="3F1E12B0" w14:textId="77777777" w:rsidR="003B7959" w:rsidRDefault="003B7959" w:rsidP="003B7959">
      <w:pPr>
        <w:widowControl w:val="0"/>
        <w:numPr>
          <w:ilvl w:val="0"/>
          <w:numId w:val="31"/>
        </w:numPr>
        <w:tabs>
          <w:tab w:val="left" w:pos="522"/>
        </w:tabs>
        <w:suppressAutoHyphens w:val="0"/>
        <w:autoSpaceDE w:val="0"/>
        <w:autoSpaceDN w:val="0"/>
        <w:spacing w:before="7"/>
        <w:ind w:hanging="283"/>
        <w:outlineLvl w:val="0"/>
        <w:rPr>
          <w:rFonts w:ascii="Arial" w:hAnsi="Arial" w:cs="Arial"/>
          <w:b/>
          <w:bCs/>
          <w:kern w:val="32"/>
          <w:sz w:val="25"/>
          <w:szCs w:val="32"/>
          <w:lang w:eastAsia="pl-PL"/>
        </w:rPr>
      </w:pP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>Dane</w:t>
      </w:r>
      <w:r>
        <w:rPr>
          <w:rFonts w:ascii="Arial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>Oferenta:</w:t>
      </w: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br/>
      </w:r>
    </w:p>
    <w:p w14:paraId="7FBFB6F6" w14:textId="77777777" w:rsidR="003B7959" w:rsidRDefault="003B7959" w:rsidP="003B7959">
      <w:pPr>
        <w:ind w:left="238"/>
        <w:rPr>
          <w:rFonts w:ascii="Arial" w:hAnsi="Arial" w:cs="Arial"/>
          <w:b/>
          <w:sz w:val="18"/>
          <w:szCs w:val="24"/>
          <w:lang w:eastAsia="pl-PL"/>
        </w:rPr>
      </w:pPr>
      <w:r>
        <w:rPr>
          <w:rFonts w:ascii="Arial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3B7959" w14:paraId="22EDD3C3" w14:textId="77777777" w:rsidTr="003B7959">
        <w:trPr>
          <w:trHeight w:val="586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8DAF114" w14:textId="77777777" w:rsidR="003B7959" w:rsidRDefault="003B7959">
            <w:pPr>
              <w:widowControl w:val="0"/>
              <w:autoSpaceDE w:val="0"/>
              <w:autoSpaceDN w:val="0"/>
              <w:spacing w:line="196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5F73E5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 </w:t>
            </w:r>
          </w:p>
        </w:tc>
      </w:tr>
      <w:tr w:rsidR="003B7959" w14:paraId="15851C23" w14:textId="77777777" w:rsidTr="003B7959">
        <w:trPr>
          <w:trHeight w:val="566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E1A2D5" w14:textId="77777777" w:rsidR="003B7959" w:rsidRDefault="003B7959">
            <w:pPr>
              <w:widowControl w:val="0"/>
              <w:autoSpaceDE w:val="0"/>
              <w:autoSpaceDN w:val="0"/>
              <w:spacing w:line="201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307855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</w:tr>
      <w:tr w:rsidR="003B7959" w14:paraId="4F0AD768" w14:textId="77777777" w:rsidTr="003B7959">
        <w:trPr>
          <w:trHeight w:val="384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E953A97" w14:textId="77777777" w:rsidR="003B7959" w:rsidRDefault="003B7959">
            <w:pPr>
              <w:widowControl w:val="0"/>
              <w:autoSpaceDE w:val="0"/>
              <w:autoSpaceDN w:val="0"/>
              <w:spacing w:line="181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7E76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0132E9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  <w:tr w:rsidR="003B7959" w14:paraId="6A6A32FC" w14:textId="77777777" w:rsidTr="003B7959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848C" w14:textId="77777777" w:rsidR="003B7959" w:rsidRDefault="003B7959">
            <w:pPr>
              <w:widowControl w:val="0"/>
              <w:autoSpaceDE w:val="0"/>
              <w:autoSpaceDN w:val="0"/>
              <w:spacing w:line="188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F1E9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845A5" w14:textId="77777777" w:rsidR="003B7959" w:rsidRDefault="003B7959">
            <w:pPr>
              <w:widowControl w:val="0"/>
              <w:autoSpaceDE w:val="0"/>
              <w:autoSpaceDN w:val="0"/>
              <w:spacing w:line="188" w:lineRule="exact"/>
              <w:ind w:left="119"/>
              <w:jc w:val="center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A827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3B881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  <w:tr w:rsidR="003B7959" w14:paraId="321E7E17" w14:textId="77777777" w:rsidTr="003B7959">
        <w:trPr>
          <w:trHeight w:val="536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CCC9" w14:textId="77777777" w:rsidR="003B7959" w:rsidRDefault="003B7959">
            <w:pPr>
              <w:widowControl w:val="0"/>
              <w:autoSpaceDE w:val="0"/>
              <w:autoSpaceDN w:val="0"/>
              <w:spacing w:line="186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E953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F8BC" w14:textId="77777777" w:rsidR="003B7959" w:rsidRDefault="003B7959">
            <w:pPr>
              <w:widowControl w:val="0"/>
              <w:autoSpaceDE w:val="0"/>
              <w:autoSpaceDN w:val="0"/>
              <w:spacing w:line="186" w:lineRule="exact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0723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</w:tr>
      <w:tr w:rsidR="003B7959" w14:paraId="75C15320" w14:textId="77777777" w:rsidTr="003B7959">
        <w:trPr>
          <w:trHeight w:val="272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10EB" w14:textId="77777777" w:rsidR="003B7959" w:rsidRDefault="003B7959">
            <w:pPr>
              <w:widowControl w:val="0"/>
              <w:autoSpaceDE w:val="0"/>
              <w:autoSpaceDN w:val="0"/>
              <w:spacing w:line="187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FC09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58AB7FE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</w:tbl>
    <w:p w14:paraId="149EFA40" w14:textId="77777777" w:rsidR="003B7959" w:rsidRDefault="003B7959" w:rsidP="003B7959">
      <w:pPr>
        <w:widowControl w:val="0"/>
        <w:numPr>
          <w:ilvl w:val="0"/>
          <w:numId w:val="31"/>
        </w:numPr>
        <w:tabs>
          <w:tab w:val="left" w:pos="440"/>
        </w:tabs>
        <w:suppressAutoHyphens w:val="0"/>
        <w:autoSpaceDE w:val="0"/>
        <w:autoSpaceDN w:val="0"/>
        <w:spacing w:before="114"/>
        <w:ind w:left="440" w:hanging="202"/>
        <w:rPr>
          <w:rFonts w:ascii="Arial" w:hAnsi="Arial" w:cs="Arial"/>
          <w:b/>
          <w:sz w:val="18"/>
          <w:szCs w:val="24"/>
          <w:lang w:eastAsia="pl-PL"/>
        </w:rPr>
      </w:pPr>
      <w:r>
        <w:rPr>
          <w:rFonts w:ascii="Arial" w:hAnsi="Arial" w:cs="Arial"/>
          <w:b/>
          <w:sz w:val="18"/>
          <w:szCs w:val="24"/>
          <w:lang w:eastAsia="pl-PL"/>
        </w:rPr>
        <w:t>Przedmiot</w:t>
      </w:r>
      <w:r>
        <w:rPr>
          <w:rFonts w:ascii="Arial" w:hAnsi="Arial" w:cs="Arial"/>
          <w:b/>
          <w:spacing w:val="-7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b/>
          <w:spacing w:val="-14"/>
          <w:sz w:val="18"/>
          <w:szCs w:val="24"/>
          <w:lang w:eastAsia="pl-PL"/>
        </w:rPr>
        <w:t>oferty:</w:t>
      </w:r>
    </w:p>
    <w:p w14:paraId="31F31409" w14:textId="77777777" w:rsidR="003B7959" w:rsidRDefault="003B7959" w:rsidP="003B7959">
      <w:pPr>
        <w:spacing w:before="2"/>
        <w:ind w:left="426"/>
        <w:rPr>
          <w:rFonts w:ascii="Arial" w:hAnsi="Arial" w:cs="Arial"/>
          <w:color w:val="3C3C3C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>Oferta dotyczy postępowania przetargowego Specjalistycznego Szpitala  w Ciechanowie z dnia ……………….</w:t>
      </w:r>
    </w:p>
    <w:p w14:paraId="55546C3E" w14:textId="77777777" w:rsidR="003B7959" w:rsidRDefault="003B7959" w:rsidP="003B7959">
      <w:pPr>
        <w:spacing w:before="2"/>
        <w:ind w:left="426"/>
        <w:rPr>
          <w:rFonts w:ascii="Arial" w:hAnsi="Arial" w:cs="Arial"/>
          <w:b/>
          <w:sz w:val="24"/>
          <w:szCs w:val="24"/>
          <w:lang w:eastAsia="pl-PL"/>
        </w:rPr>
      </w:pPr>
    </w:p>
    <w:p w14:paraId="2517C3B7" w14:textId="4070EC3C" w:rsidR="003B7959" w:rsidRDefault="003B7959" w:rsidP="003B7959">
      <w:pPr>
        <w:widowControl w:val="0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 w:val="0"/>
        <w:spacing w:before="1"/>
        <w:ind w:left="740" w:hanging="502"/>
        <w:outlineLvl w:val="0"/>
        <w:rPr>
          <w:rFonts w:ascii="Arial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>
        <w:rPr>
          <w:rFonts w:ascii="Arial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>
        <w:rPr>
          <w:rFonts w:ascii="Arial" w:hAnsi="Arial" w:cs="Arial"/>
          <w:b/>
          <w:bCs/>
          <w:spacing w:val="-12"/>
          <w:kern w:val="32"/>
          <w:sz w:val="32"/>
          <w:szCs w:val="32"/>
          <w:lang w:eastAsia="pl-PL"/>
        </w:rPr>
        <w:t>oferty:</w:t>
      </w:r>
    </w:p>
    <w:p w14:paraId="3BC0FBEE" w14:textId="77777777" w:rsidR="003B7959" w:rsidRPr="003B7959" w:rsidRDefault="003B7959" w:rsidP="003B7959">
      <w:pPr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740"/>
        <w:outlineLvl w:val="0"/>
        <w:rPr>
          <w:rFonts w:ascii="Arial" w:hAnsi="Arial" w:cs="Arial"/>
          <w:b/>
          <w:bCs/>
          <w:kern w:val="32"/>
          <w:sz w:val="16"/>
          <w:szCs w:val="16"/>
          <w:lang w:eastAsia="pl-PL"/>
        </w:rPr>
      </w:pPr>
    </w:p>
    <w:tbl>
      <w:tblPr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321"/>
        <w:gridCol w:w="3477"/>
      </w:tblGrid>
      <w:tr w:rsidR="003B7959" w14:paraId="1CA49396" w14:textId="77777777" w:rsidTr="00D62E4E">
        <w:trPr>
          <w:trHeight w:val="51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C01C0" w14:textId="77777777" w:rsidR="003B7959" w:rsidRDefault="003B795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BD40E" w14:textId="77777777" w:rsidR="003B7959" w:rsidRDefault="003B795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2E47D" w14:textId="77777777" w:rsidR="003B7959" w:rsidRDefault="003B7959">
            <w:pPr>
              <w:widowControl w:val="0"/>
              <w:autoSpaceDE w:val="0"/>
              <w:autoSpaceDN w:val="0"/>
              <w:spacing w:before="12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3B7959" w14:paraId="5752A742" w14:textId="77777777" w:rsidTr="00D62E4E">
        <w:trPr>
          <w:trHeight w:val="124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BEA4DA" w14:textId="77777777" w:rsidR="003B7959" w:rsidRDefault="003B795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CC72459" w14:textId="77777777" w:rsidR="003B7959" w:rsidRDefault="003B795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CA4C90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1E80F2D" w14:textId="01B80ECD" w:rsidR="003B7959" w:rsidRDefault="003B7959" w:rsidP="00D62E4E">
            <w:pPr>
              <w:widowControl w:val="0"/>
              <w:autoSpaceDE w:val="0"/>
              <w:autoSpaceDN w:val="0"/>
              <w:ind w:left="219" w:right="277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Cena oferty czynszu z</w:t>
            </w:r>
            <w:r w:rsidR="00D62E4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1 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(wywóz nieczystości, centralne ogrzewanie, woda i ścieki, energia elektryczna, korzystanie z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wc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oraz opłata za </w:t>
            </w:r>
            <w:r w:rsidR="00D62E4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dzierżawę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0E9AE32E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0A072B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6C1E3F3" w14:textId="77777777" w:rsidR="003B7959" w:rsidRDefault="003B795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   netto:                  brutto: </w:t>
            </w:r>
          </w:p>
        </w:tc>
      </w:tr>
    </w:tbl>
    <w:p w14:paraId="18E781D8" w14:textId="77777777" w:rsidR="003B7959" w:rsidRDefault="003B7959" w:rsidP="003B7959">
      <w:pPr>
        <w:spacing w:before="10"/>
        <w:ind w:right="-142"/>
        <w:rPr>
          <w:rFonts w:ascii="Arial" w:hAnsi="Arial" w:cs="Arial"/>
          <w:b/>
          <w:color w:val="000000"/>
          <w:sz w:val="15"/>
          <w:lang w:eastAsia="pl-PL"/>
        </w:rPr>
      </w:pPr>
    </w:p>
    <w:p w14:paraId="046D0068" w14:textId="77777777" w:rsidR="003B7959" w:rsidRDefault="003B7959" w:rsidP="003B7959">
      <w:pPr>
        <w:spacing w:before="10"/>
        <w:ind w:right="-142"/>
        <w:rPr>
          <w:rFonts w:ascii="Arial" w:hAnsi="Arial" w:cs="Arial"/>
          <w:b/>
          <w:color w:val="000000"/>
          <w:sz w:val="15"/>
          <w:lang w:eastAsia="pl-PL"/>
        </w:rPr>
      </w:pPr>
    </w:p>
    <w:p w14:paraId="64B54D73" w14:textId="77777777" w:rsidR="003B7959" w:rsidRDefault="003B7959" w:rsidP="003B7959">
      <w:pPr>
        <w:widowControl w:val="0"/>
        <w:numPr>
          <w:ilvl w:val="0"/>
          <w:numId w:val="31"/>
        </w:numPr>
        <w:tabs>
          <w:tab w:val="left" w:pos="510"/>
        </w:tabs>
        <w:suppressAutoHyphens w:val="0"/>
        <w:autoSpaceDE w:val="0"/>
        <w:autoSpaceDN w:val="0"/>
        <w:spacing w:line="200" w:lineRule="exact"/>
        <w:ind w:left="509" w:hanging="271"/>
        <w:jc w:val="both"/>
        <w:rPr>
          <w:rFonts w:ascii="Arial" w:hAnsi="Arial" w:cs="Arial"/>
          <w:b/>
          <w:sz w:val="18"/>
          <w:szCs w:val="24"/>
          <w:lang w:eastAsia="pl-PL"/>
        </w:rPr>
      </w:pPr>
      <w:r>
        <w:rPr>
          <w:rFonts w:ascii="Arial" w:hAnsi="Arial" w:cs="Arial"/>
          <w:b/>
          <w:sz w:val="18"/>
          <w:szCs w:val="24"/>
          <w:lang w:eastAsia="pl-PL"/>
        </w:rPr>
        <w:t>Oświadczenia</w:t>
      </w:r>
    </w:p>
    <w:p w14:paraId="38078323" w14:textId="77777777" w:rsidR="003B7959" w:rsidRDefault="003B7959" w:rsidP="003B7959">
      <w:pPr>
        <w:widowControl w:val="0"/>
        <w:tabs>
          <w:tab w:val="left" w:pos="510"/>
        </w:tabs>
        <w:suppressAutoHyphens w:val="0"/>
        <w:autoSpaceDE w:val="0"/>
        <w:autoSpaceDN w:val="0"/>
        <w:spacing w:line="200" w:lineRule="exact"/>
        <w:ind w:left="509"/>
        <w:jc w:val="both"/>
        <w:rPr>
          <w:rFonts w:ascii="Arial" w:hAnsi="Arial" w:cs="Arial"/>
          <w:b/>
          <w:sz w:val="18"/>
          <w:szCs w:val="24"/>
          <w:lang w:eastAsia="pl-PL"/>
        </w:rPr>
      </w:pPr>
    </w:p>
    <w:p w14:paraId="1A693369" w14:textId="77777777" w:rsidR="003B7959" w:rsidRPr="003B7959" w:rsidRDefault="003B7959" w:rsidP="003B7959">
      <w:pPr>
        <w:spacing w:line="205" w:lineRule="exact"/>
        <w:ind w:left="238" w:right="-142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B7959">
        <w:rPr>
          <w:rFonts w:ascii="Arial" w:hAnsi="Arial" w:cs="Arial"/>
          <w:color w:val="000000"/>
          <w:sz w:val="22"/>
          <w:szCs w:val="22"/>
          <w:lang w:eastAsia="pl-PL"/>
        </w:rPr>
        <w:t>Oświadczam, że:</w:t>
      </w:r>
    </w:p>
    <w:p w14:paraId="65B3D9D6" w14:textId="77777777" w:rsidR="003B7959" w:rsidRDefault="003B7959" w:rsidP="003B7959">
      <w:pPr>
        <w:spacing w:line="205" w:lineRule="exact"/>
        <w:ind w:left="238" w:right="-142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50E5F592" w14:textId="77777777" w:rsidR="003B7959" w:rsidRDefault="003B7959" w:rsidP="003B7959">
      <w:pPr>
        <w:widowControl w:val="0"/>
        <w:numPr>
          <w:ilvl w:val="0"/>
          <w:numId w:val="32"/>
        </w:numPr>
        <w:tabs>
          <w:tab w:val="left" w:pos="596"/>
        </w:tabs>
        <w:suppressAutoHyphens w:val="0"/>
        <w:autoSpaceDE w:val="0"/>
        <w:autoSpaceDN w:val="0"/>
        <w:spacing w:before="9" w:line="207" w:lineRule="exact"/>
        <w:jc w:val="both"/>
        <w:rPr>
          <w:rFonts w:ascii="Arial" w:hAnsi="Arial" w:cs="Arial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>w cenie mojej oferty zostały uwzględnione wszystkie koszty</w:t>
      </w:r>
      <w:r>
        <w:rPr>
          <w:rFonts w:ascii="Arial" w:hAnsi="Arial" w:cs="Arial"/>
          <w:spacing w:val="-7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wynajmu;</w:t>
      </w:r>
    </w:p>
    <w:p w14:paraId="210AC53F" w14:textId="77777777" w:rsidR="003B7959" w:rsidRDefault="003B7959" w:rsidP="003B7959">
      <w:pPr>
        <w:widowControl w:val="0"/>
        <w:numPr>
          <w:ilvl w:val="0"/>
          <w:numId w:val="32"/>
        </w:numPr>
        <w:tabs>
          <w:tab w:val="left" w:pos="596"/>
        </w:tabs>
        <w:suppressAutoHyphens w:val="0"/>
        <w:autoSpaceDE w:val="0"/>
        <w:autoSpaceDN w:val="0"/>
        <w:spacing w:before="1" w:line="235" w:lineRule="auto"/>
        <w:ind w:right="370"/>
        <w:jc w:val="both"/>
        <w:rPr>
          <w:rFonts w:ascii="Arial" w:hAnsi="Arial" w:cs="Arial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>zapoznałem/</w:t>
      </w:r>
      <w:proofErr w:type="spellStart"/>
      <w:r>
        <w:rPr>
          <w:rFonts w:ascii="Arial" w:hAnsi="Arial" w:cs="Arial"/>
          <w:sz w:val="18"/>
          <w:szCs w:val="24"/>
          <w:lang w:eastAsia="pl-PL"/>
        </w:rPr>
        <w:t>am</w:t>
      </w:r>
      <w:proofErr w:type="spellEnd"/>
      <w:r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się</w:t>
      </w:r>
      <w:r>
        <w:rPr>
          <w:rFonts w:ascii="Arial" w:hAnsi="Arial" w:cs="Arial"/>
          <w:spacing w:val="-2"/>
          <w:sz w:val="18"/>
          <w:szCs w:val="24"/>
          <w:lang w:eastAsia="pl-PL"/>
        </w:rPr>
        <w:t xml:space="preserve"> z warunkami przetargu </w:t>
      </w:r>
      <w:r>
        <w:rPr>
          <w:rFonts w:ascii="Arial" w:hAnsi="Arial" w:cs="Arial"/>
          <w:sz w:val="18"/>
          <w:szCs w:val="24"/>
          <w:lang w:eastAsia="pl-PL"/>
        </w:rPr>
        <w:t>oraz</w:t>
      </w:r>
      <w:r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wzorem</w:t>
      </w:r>
      <w:r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umowy</w:t>
      </w:r>
      <w:r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i</w:t>
      </w:r>
      <w:r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nie</w:t>
      </w:r>
      <w:r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wnosimy</w:t>
      </w:r>
      <w:r>
        <w:rPr>
          <w:rFonts w:ascii="Arial" w:hAnsi="Arial" w:cs="Arial"/>
          <w:spacing w:val="-27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do nich zastrzeżeń oraz przyjmujemy warunki w nich</w:t>
      </w:r>
      <w:r>
        <w:rPr>
          <w:rFonts w:ascii="Arial" w:hAnsi="Arial" w:cs="Arial"/>
          <w:spacing w:val="-6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zawarte;</w:t>
      </w:r>
    </w:p>
    <w:p w14:paraId="353DC83F" w14:textId="7C5F85D4" w:rsidR="003B7959" w:rsidRDefault="003B7959" w:rsidP="003B7959">
      <w:pPr>
        <w:widowControl w:val="0"/>
        <w:numPr>
          <w:ilvl w:val="0"/>
          <w:numId w:val="32"/>
        </w:numPr>
        <w:tabs>
          <w:tab w:val="left" w:pos="596"/>
        </w:tabs>
        <w:suppressAutoHyphens w:val="0"/>
        <w:autoSpaceDE w:val="0"/>
        <w:autoSpaceDN w:val="0"/>
        <w:spacing w:line="244" w:lineRule="auto"/>
        <w:ind w:left="603" w:right="469" w:hanging="365"/>
        <w:jc w:val="both"/>
        <w:rPr>
          <w:rFonts w:ascii="Arial" w:hAnsi="Arial" w:cs="Arial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>
        <w:rPr>
          <w:rFonts w:ascii="Arial" w:hAnsi="Arial" w:cs="Arial"/>
          <w:spacing w:val="3"/>
          <w:sz w:val="18"/>
          <w:szCs w:val="24"/>
          <w:lang w:eastAsia="pl-PL"/>
        </w:rPr>
        <w:t xml:space="preserve">z tym </w:t>
      </w:r>
      <w:r>
        <w:rPr>
          <w:rFonts w:ascii="Arial" w:hAnsi="Arial" w:cs="Arial"/>
          <w:sz w:val="18"/>
          <w:szCs w:val="24"/>
          <w:lang w:eastAsia="pl-PL"/>
        </w:rPr>
        <w:t>dniem);</w:t>
      </w:r>
    </w:p>
    <w:p w14:paraId="1E37E1DF" w14:textId="77777777" w:rsidR="003B7959" w:rsidRDefault="003B7959" w:rsidP="003B7959">
      <w:pPr>
        <w:widowControl w:val="0"/>
        <w:numPr>
          <w:ilvl w:val="0"/>
          <w:numId w:val="32"/>
        </w:numPr>
        <w:tabs>
          <w:tab w:val="left" w:pos="596"/>
        </w:tabs>
        <w:suppressAutoHyphens w:val="0"/>
        <w:autoSpaceDE w:val="0"/>
        <w:autoSpaceDN w:val="0"/>
        <w:ind w:right="107" w:hanging="360"/>
        <w:jc w:val="both"/>
        <w:rPr>
          <w:rFonts w:ascii="Arial" w:hAnsi="Arial" w:cs="Arial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 xml:space="preserve">akceptuję, iż zapłata za wynajem następować będzie na zasadach opisanych </w:t>
      </w:r>
      <w:r>
        <w:rPr>
          <w:rFonts w:ascii="Arial" w:hAnsi="Arial" w:cs="Arial"/>
          <w:spacing w:val="-10"/>
          <w:sz w:val="18"/>
          <w:szCs w:val="24"/>
          <w:lang w:eastAsia="pl-PL"/>
        </w:rPr>
        <w:t xml:space="preserve">we </w:t>
      </w:r>
      <w:r>
        <w:rPr>
          <w:rFonts w:ascii="Arial" w:hAnsi="Arial" w:cs="Arial"/>
          <w:sz w:val="18"/>
          <w:szCs w:val="24"/>
          <w:lang w:eastAsia="pl-PL"/>
        </w:rPr>
        <w:t>wzorze umowy w terminie do dnia 15-go każdego miesiąca kalendarzowego na podstawie faktury wystawionej przez Wynajmującego;</w:t>
      </w:r>
    </w:p>
    <w:p w14:paraId="60E0D857" w14:textId="77777777" w:rsidR="003B7959" w:rsidRDefault="003B7959" w:rsidP="003B7959">
      <w:pPr>
        <w:widowControl w:val="0"/>
        <w:numPr>
          <w:ilvl w:val="0"/>
          <w:numId w:val="32"/>
        </w:numPr>
        <w:tabs>
          <w:tab w:val="left" w:pos="594"/>
        </w:tabs>
        <w:suppressAutoHyphens w:val="0"/>
        <w:autoSpaceDE w:val="0"/>
        <w:autoSpaceDN w:val="0"/>
        <w:ind w:left="593" w:right="102" w:hanging="357"/>
        <w:jc w:val="both"/>
        <w:rPr>
          <w:rFonts w:ascii="Arial" w:hAnsi="Arial" w:cs="Arial"/>
          <w:sz w:val="18"/>
          <w:szCs w:val="24"/>
          <w:lang w:eastAsia="pl-PL"/>
        </w:rPr>
      </w:pPr>
      <w:r>
        <w:rPr>
          <w:rFonts w:ascii="Arial" w:hAnsi="Arial" w:cs="Arial"/>
          <w:sz w:val="18"/>
          <w:szCs w:val="24"/>
          <w:lang w:eastAsia="pl-PL"/>
        </w:rPr>
        <w:t>zapoznałem/</w:t>
      </w:r>
      <w:proofErr w:type="spellStart"/>
      <w:r>
        <w:rPr>
          <w:rFonts w:ascii="Arial" w:hAnsi="Arial" w:cs="Arial"/>
          <w:sz w:val="18"/>
          <w:szCs w:val="24"/>
          <w:lang w:eastAsia="pl-PL"/>
        </w:rPr>
        <w:t>am</w:t>
      </w:r>
      <w:proofErr w:type="spellEnd"/>
      <w:r>
        <w:rPr>
          <w:rFonts w:ascii="Arial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2CD86184" w14:textId="77777777" w:rsidR="003B7959" w:rsidRDefault="003B7959" w:rsidP="003B7959">
      <w:pPr>
        <w:spacing w:before="4" w:after="1"/>
        <w:ind w:right="-142"/>
        <w:jc w:val="both"/>
        <w:rPr>
          <w:rFonts w:ascii="Arial" w:hAnsi="Arial" w:cs="Arial"/>
          <w:color w:val="000000"/>
          <w:sz w:val="15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248"/>
      </w:tblGrid>
      <w:tr w:rsidR="003B7959" w14:paraId="7FF3753F" w14:textId="77777777" w:rsidTr="003B7959">
        <w:trPr>
          <w:trHeight w:val="38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CB9D" w14:textId="77777777" w:rsidR="003B7959" w:rsidRDefault="003B7959" w:rsidP="003B7959">
            <w:pPr>
              <w:widowControl w:val="0"/>
              <w:autoSpaceDE w:val="0"/>
              <w:autoSpaceDN w:val="0"/>
              <w:spacing w:line="181" w:lineRule="exact"/>
              <w:ind w:left="122"/>
              <w:jc w:val="both"/>
              <w:rPr>
                <w:rFonts w:ascii="Arial" w:eastAsia="Arial" w:hAnsi="Arial" w:cs="Arial"/>
                <w:sz w:val="18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0487" w14:textId="77777777" w:rsidR="003B7959" w:rsidRDefault="003B7959" w:rsidP="003B7959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  <w:tr w:rsidR="003B7959" w14:paraId="230B62E4" w14:textId="77777777" w:rsidTr="003B7959">
        <w:trPr>
          <w:trHeight w:val="41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F9A8" w14:textId="77777777" w:rsidR="003B7959" w:rsidRDefault="003B7959">
            <w:pPr>
              <w:widowControl w:val="0"/>
              <w:autoSpaceDE w:val="0"/>
              <w:autoSpaceDN w:val="0"/>
              <w:spacing w:line="187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80F7" w14:textId="77777777" w:rsidR="003B7959" w:rsidRDefault="003B795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</w:tbl>
    <w:p w14:paraId="48005DD9" w14:textId="77777777" w:rsidR="003B7959" w:rsidRDefault="003B7959" w:rsidP="00D62E4E">
      <w:pPr>
        <w:spacing w:before="5"/>
        <w:ind w:right="-142"/>
        <w:rPr>
          <w:rFonts w:ascii="Arial" w:hAnsi="Arial" w:cs="Arial"/>
          <w:color w:val="000000"/>
          <w:sz w:val="21"/>
          <w:lang w:eastAsia="pl-PL"/>
        </w:rPr>
      </w:pPr>
    </w:p>
    <w:p w14:paraId="511D2C2B" w14:textId="77777777" w:rsidR="003B7959" w:rsidRDefault="003B7959" w:rsidP="003B7959">
      <w:pPr>
        <w:spacing w:before="5"/>
        <w:ind w:right="-142"/>
        <w:jc w:val="center"/>
        <w:rPr>
          <w:rFonts w:ascii="Arial" w:hAnsi="Arial" w:cs="Arial"/>
          <w:color w:val="000000"/>
          <w:sz w:val="21"/>
          <w:lang w:eastAsia="pl-PL"/>
        </w:rPr>
      </w:pPr>
      <w:r>
        <w:rPr>
          <w:rFonts w:ascii="Arial" w:hAnsi="Arial" w:cs="Arial"/>
          <w:color w:val="000000"/>
          <w:sz w:val="21"/>
          <w:lang w:eastAsia="pl-PL"/>
        </w:rPr>
        <w:t xml:space="preserve">                                                                             ……………………………………………………….</w:t>
      </w:r>
    </w:p>
    <w:p w14:paraId="029958AC" w14:textId="706B3026" w:rsidR="008076B2" w:rsidRPr="003B7959" w:rsidRDefault="003B7959" w:rsidP="003B7959">
      <w:pPr>
        <w:ind w:left="4956" w:right="142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(podpis pieczątka imienna osoby upoważnionej do składania oświadczeń woli w imieniu Oferenta)</w:t>
      </w:r>
    </w:p>
    <w:sectPr w:rsidR="008076B2" w:rsidRPr="003B7959" w:rsidSect="00303BE6">
      <w:headerReference w:type="default" r:id="rId8"/>
      <w:footerReference w:type="default" r:id="rId9"/>
      <w:footnotePr>
        <w:pos w:val="beneathText"/>
      </w:footnotePr>
      <w:pgSz w:w="11905" w:h="16837" w:code="9"/>
      <w:pgMar w:top="1418" w:right="1415" w:bottom="993" w:left="993" w:header="56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3D89" w14:textId="77777777" w:rsidR="00303BE6" w:rsidRDefault="00303BE6">
      <w:r>
        <w:separator/>
      </w:r>
    </w:p>
  </w:endnote>
  <w:endnote w:type="continuationSeparator" w:id="0">
    <w:p w14:paraId="2F26C000" w14:textId="77777777" w:rsidR="00303BE6" w:rsidRDefault="003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6093" w14:textId="5799C162" w:rsidR="00CA6B76" w:rsidRDefault="003B7959" w:rsidP="005576F4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1707F9" wp14:editId="1B3DCCD0">
          <wp:simplePos x="0" y="0"/>
          <wp:positionH relativeFrom="column">
            <wp:posOffset>876151</wp:posOffset>
          </wp:positionH>
          <wp:positionV relativeFrom="paragraph">
            <wp:posOffset>-385661</wp:posOffset>
          </wp:positionV>
          <wp:extent cx="3409950" cy="683260"/>
          <wp:effectExtent l="0" t="0" r="0" b="2540"/>
          <wp:wrapTopAndBottom/>
          <wp:docPr id="2039126364" name="Obraz 2039126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B4A6" w14:textId="77777777" w:rsidR="00303BE6" w:rsidRDefault="00303BE6">
      <w:r>
        <w:separator/>
      </w:r>
    </w:p>
  </w:footnote>
  <w:footnote w:type="continuationSeparator" w:id="0">
    <w:p w14:paraId="730FBE57" w14:textId="77777777" w:rsidR="00303BE6" w:rsidRDefault="0030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2021" w14:textId="336E7844" w:rsidR="006941DC" w:rsidRDefault="00697D3D" w:rsidP="006941DC">
    <w:pPr>
      <w:pStyle w:val="Nagwek1"/>
      <w:tabs>
        <w:tab w:val="clear" w:pos="720"/>
      </w:tabs>
      <w:ind w:left="2013"/>
      <w:rPr>
        <w:i/>
        <w:iCs/>
        <w:color w:val="auto"/>
        <w:spacing w:val="7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B880ED" wp14:editId="6A36E9B3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869950" cy="838200"/>
          <wp:effectExtent l="19050" t="0" r="6350" b="0"/>
          <wp:wrapSquare wrapText="bothSides"/>
          <wp:docPr id="1552389659" name="Obraz 15523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6B76">
      <w:rPr>
        <w:i/>
        <w:iCs/>
        <w:color w:val="auto"/>
        <w:spacing w:val="70"/>
        <w:sz w:val="28"/>
        <w:szCs w:val="28"/>
      </w:rPr>
      <w:t>Specjalistyczny Szpital</w:t>
    </w:r>
  </w:p>
  <w:p w14:paraId="639FF1DE" w14:textId="1720F78A" w:rsidR="00CA6B76" w:rsidRPr="006941DC" w:rsidRDefault="00CA6B76" w:rsidP="006941DC">
    <w:pPr>
      <w:pStyle w:val="Nagwek1"/>
      <w:tabs>
        <w:tab w:val="clear" w:pos="720"/>
      </w:tabs>
      <w:ind w:left="2013"/>
      <w:rPr>
        <w:i/>
        <w:iCs/>
        <w:color w:val="000000" w:themeColor="text1"/>
        <w:spacing w:val="70"/>
        <w:sz w:val="28"/>
        <w:szCs w:val="28"/>
      </w:rPr>
    </w:pPr>
    <w:r w:rsidRPr="006941DC">
      <w:rPr>
        <w:i/>
        <w:iCs/>
        <w:color w:val="000000" w:themeColor="text1"/>
        <w:spacing w:val="70"/>
        <w:sz w:val="28"/>
        <w:szCs w:val="28"/>
      </w:rPr>
      <w:t>Wojewódzki</w:t>
    </w:r>
    <w:r w:rsidR="006941DC" w:rsidRPr="006941DC">
      <w:rPr>
        <w:i/>
        <w:iCs/>
        <w:color w:val="000000" w:themeColor="text1"/>
        <w:spacing w:val="70"/>
        <w:sz w:val="28"/>
        <w:szCs w:val="28"/>
      </w:rPr>
      <w:t xml:space="preserve"> </w:t>
    </w:r>
    <w:r w:rsidRPr="006941DC">
      <w:rPr>
        <w:i/>
        <w:iCs/>
        <w:color w:val="000000" w:themeColor="text1"/>
        <w:spacing w:val="70"/>
        <w:sz w:val="28"/>
        <w:szCs w:val="28"/>
      </w:rPr>
      <w:t>w Ciechanowie</w:t>
    </w:r>
  </w:p>
  <w:p w14:paraId="0A0EBD66" w14:textId="77777777" w:rsidR="00CA6B76" w:rsidRPr="005E1301" w:rsidRDefault="00CA6B76">
    <w:pPr>
      <w:jc w:val="center"/>
      <w:rPr>
        <w:rFonts w:ascii="Certa" w:hAnsi="Certa" w:cs="Certa"/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06-400 Ciechanów, ul. Powstańców Wielkopolskich 2</w:t>
    </w:r>
  </w:p>
  <w:p w14:paraId="7284AD2C" w14:textId="77777777" w:rsidR="00CA6B76" w:rsidRDefault="00CA6B76">
    <w:r>
      <w:t xml:space="preserve">                                                                            </w:t>
    </w:r>
  </w:p>
  <w:p w14:paraId="66F456E3" w14:textId="77777777" w:rsidR="00CA6B76" w:rsidRDefault="00CA6B76">
    <w:pPr>
      <w:pStyle w:val="Nagwek"/>
      <w:tabs>
        <w:tab w:val="clear" w:pos="4536"/>
      </w:tabs>
      <w:jc w:val="center"/>
    </w:pPr>
    <w:r>
      <w:rPr>
        <w:color w:val="0000FF"/>
      </w:rPr>
      <w:t xml:space="preserve">               </w:t>
    </w:r>
    <w:r>
      <w:t>Centrala : (23) 672 32 71-3,  Sekretariat: (23) 672 31 27,  Fax: (23) 672 27 64</w:t>
    </w:r>
  </w:p>
  <w:p w14:paraId="46B61D81" w14:textId="3D4DBEFF" w:rsidR="00CA6B76" w:rsidRDefault="006941DC">
    <w:pPr>
      <w:pStyle w:val="Nagwek"/>
      <w:tabs>
        <w:tab w:val="center" w:pos="2268"/>
      </w:tabs>
      <w:jc w:val="center"/>
      <w:rPr>
        <w:u w:val="single"/>
        <w:lang w:val="de-DE"/>
      </w:rPr>
    </w:pPr>
    <w:r>
      <w:rPr>
        <w:lang w:val="de-DE"/>
      </w:rPr>
      <w:t xml:space="preserve">                                          </w:t>
    </w:r>
    <w:proofErr w:type="spellStart"/>
    <w:r w:rsidR="00CA6B76">
      <w:rPr>
        <w:lang w:val="de-DE"/>
      </w:rPr>
      <w:t>e-mail</w:t>
    </w:r>
    <w:proofErr w:type="spellEnd"/>
    <w:r w:rsidR="00CA6B76">
      <w:rPr>
        <w:lang w:val="de-DE"/>
      </w:rPr>
      <w:t xml:space="preserve">: </w:t>
    </w:r>
    <w:r w:rsidR="00CA6B76" w:rsidRPr="00DB6E51">
      <w:rPr>
        <w:u w:val="single"/>
        <w:lang w:val="de-DE"/>
      </w:rPr>
      <w:t>sekretariat@</w:t>
    </w:r>
    <w:hyperlink r:id="rId2" w:history="1">
      <w:r w:rsidR="00CA6B76">
        <w:rPr>
          <w:rStyle w:val="Hipercze"/>
          <w:color w:val="auto"/>
          <w:lang w:val="de-DE"/>
        </w:rPr>
        <w:t>szpitalciechanow.com.pl</w:t>
      </w:r>
    </w:hyperlink>
  </w:p>
  <w:p w14:paraId="5396ABF0" w14:textId="300BE470" w:rsidR="00CA6B76" w:rsidRPr="00904C8B" w:rsidRDefault="006941DC" w:rsidP="00021D93">
    <w:pPr>
      <w:pStyle w:val="Nagwek"/>
      <w:tabs>
        <w:tab w:val="center" w:pos="2268"/>
      </w:tabs>
      <w:jc w:val="center"/>
      <w:rPr>
        <w:b/>
        <w:bCs/>
        <w:sz w:val="22"/>
        <w:szCs w:val="22"/>
        <w:lang w:val="de-DE"/>
      </w:rPr>
    </w:pPr>
    <w:r>
      <w:rPr>
        <w:b/>
        <w:bCs/>
        <w:sz w:val="22"/>
        <w:szCs w:val="22"/>
        <w:lang w:val="de-DE"/>
      </w:rPr>
      <w:t xml:space="preserve">                                        </w:t>
    </w:r>
    <w:r w:rsidR="00CA6B76" w:rsidRPr="00904C8B">
      <w:rPr>
        <w:b/>
        <w:bCs/>
        <w:sz w:val="22"/>
        <w:szCs w:val="22"/>
        <w:lang w:val="de-DE"/>
      </w:rPr>
      <w:t>NIP 566-10-19-200   REGON  000311622</w:t>
    </w:r>
  </w:p>
  <w:p w14:paraId="564EFA5E" w14:textId="28D03BFA" w:rsidR="00CA6B76" w:rsidRPr="006F5B7C" w:rsidRDefault="00CA6B76" w:rsidP="006F5B7C">
    <w:pPr>
      <w:pStyle w:val="Nagwek"/>
      <w:tabs>
        <w:tab w:val="center" w:pos="2268"/>
      </w:tabs>
      <w:jc w:val="center"/>
      <w:rPr>
        <w:b/>
        <w:bCs/>
        <w:u w:val="single"/>
        <w:lang w:val="de-DE"/>
      </w:rPr>
    </w:pPr>
    <w:r>
      <w:rPr>
        <w:b/>
        <w:bCs/>
        <w:u w:val="single"/>
        <w:lang w:val="de-DE"/>
      </w:rPr>
      <w:t>_________________________________________________________________________________________</w:t>
    </w:r>
    <w:r w:rsidR="008D720B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B05D8E" wp14:editId="2401EF26">
              <wp:simplePos x="0" y="0"/>
              <wp:positionH relativeFrom="column">
                <wp:posOffset>17145</wp:posOffset>
              </wp:positionH>
              <wp:positionV relativeFrom="paragraph">
                <wp:posOffset>152400</wp:posOffset>
              </wp:positionV>
              <wp:extent cx="5943600" cy="0"/>
              <wp:effectExtent l="0" t="0" r="1905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3FB2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pt" to="469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" stroked="f">
              <w10:wrap type="topAndBottom"/>
            </v:line>
          </w:pict>
        </mc:Fallback>
      </mc:AlternateContent>
    </w:r>
    <w:r w:rsidR="008D720B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40411E" wp14:editId="310F2492">
              <wp:simplePos x="0" y="0"/>
              <wp:positionH relativeFrom="column">
                <wp:posOffset>82550</wp:posOffset>
              </wp:positionH>
              <wp:positionV relativeFrom="paragraph">
                <wp:posOffset>84455</wp:posOffset>
              </wp:positionV>
              <wp:extent cx="5943600" cy="0"/>
              <wp:effectExtent l="0" t="0" r="3175" b="1270"/>
              <wp:wrapTopAndBottom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A770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65pt" to="47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381E6B"/>
    <w:multiLevelType w:val="hybridMultilevel"/>
    <w:tmpl w:val="577EFE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1666B2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E775E7"/>
    <w:multiLevelType w:val="multilevel"/>
    <w:tmpl w:val="EA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22EEA"/>
    <w:multiLevelType w:val="multilevel"/>
    <w:tmpl w:val="E94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A4FF8"/>
    <w:multiLevelType w:val="hybridMultilevel"/>
    <w:tmpl w:val="23DA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5FE1"/>
    <w:multiLevelType w:val="hybridMultilevel"/>
    <w:tmpl w:val="161EC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0632"/>
    <w:multiLevelType w:val="hybridMultilevel"/>
    <w:tmpl w:val="A6D82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lang w:val="pl-PL" w:eastAsia="pl-PL" w:bidi="pl-PL"/>
      </w:rPr>
    </w:lvl>
  </w:abstractNum>
  <w:abstractNum w:abstractNumId="12" w15:restartNumberingAfterBreak="0">
    <w:nsid w:val="1F2F091E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B93BB0"/>
    <w:multiLevelType w:val="hybridMultilevel"/>
    <w:tmpl w:val="1D4EAE98"/>
    <w:lvl w:ilvl="0" w:tplc="36BE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D45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4272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17" w15:restartNumberingAfterBreak="0">
    <w:nsid w:val="40343EFA"/>
    <w:multiLevelType w:val="hybridMultilevel"/>
    <w:tmpl w:val="4418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66E9"/>
    <w:multiLevelType w:val="hybridMultilevel"/>
    <w:tmpl w:val="3AE029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B3FF4"/>
    <w:multiLevelType w:val="multilevel"/>
    <w:tmpl w:val="6D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9129D"/>
    <w:multiLevelType w:val="hybridMultilevel"/>
    <w:tmpl w:val="D2A0D886"/>
    <w:lvl w:ilvl="0" w:tplc="17E6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724102"/>
    <w:multiLevelType w:val="hybridMultilevel"/>
    <w:tmpl w:val="CD48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2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0969C4"/>
    <w:multiLevelType w:val="multilevel"/>
    <w:tmpl w:val="8EC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141CB7"/>
    <w:multiLevelType w:val="hybridMultilevel"/>
    <w:tmpl w:val="9712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F8263B"/>
    <w:multiLevelType w:val="hybridMultilevel"/>
    <w:tmpl w:val="C3808D32"/>
    <w:lvl w:ilvl="0" w:tplc="4DE82E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DF6190"/>
    <w:multiLevelType w:val="hybridMultilevel"/>
    <w:tmpl w:val="48AC6A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525E7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620C60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E73CC7"/>
    <w:multiLevelType w:val="multilevel"/>
    <w:tmpl w:val="9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509B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9C0B14"/>
    <w:multiLevelType w:val="hybridMultilevel"/>
    <w:tmpl w:val="1E76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161">
    <w:abstractNumId w:val="0"/>
  </w:num>
  <w:num w:numId="2" w16cid:durableId="822501382">
    <w:abstractNumId w:val="1"/>
  </w:num>
  <w:num w:numId="3" w16cid:durableId="49042613">
    <w:abstractNumId w:val="2"/>
  </w:num>
  <w:num w:numId="4" w16cid:durableId="384259470">
    <w:abstractNumId w:val="3"/>
  </w:num>
  <w:num w:numId="5" w16cid:durableId="151996197">
    <w:abstractNumId w:val="4"/>
  </w:num>
  <w:num w:numId="6" w16cid:durableId="1434783952">
    <w:abstractNumId w:val="26"/>
  </w:num>
  <w:num w:numId="7" w16cid:durableId="962274002">
    <w:abstractNumId w:val="10"/>
  </w:num>
  <w:num w:numId="8" w16cid:durableId="355892012">
    <w:abstractNumId w:val="24"/>
  </w:num>
  <w:num w:numId="9" w16cid:durableId="1467354116">
    <w:abstractNumId w:val="14"/>
  </w:num>
  <w:num w:numId="10" w16cid:durableId="51198528">
    <w:abstractNumId w:val="27"/>
  </w:num>
  <w:num w:numId="11" w16cid:durableId="1059089817">
    <w:abstractNumId w:val="15"/>
  </w:num>
  <w:num w:numId="12" w16cid:durableId="1710179751">
    <w:abstractNumId w:val="5"/>
  </w:num>
  <w:num w:numId="13" w16cid:durableId="1347289452">
    <w:abstractNumId w:val="7"/>
  </w:num>
  <w:num w:numId="14" w16cid:durableId="1130367066">
    <w:abstractNumId w:val="6"/>
  </w:num>
  <w:num w:numId="15" w16cid:durableId="1374623615">
    <w:abstractNumId w:val="23"/>
  </w:num>
  <w:num w:numId="16" w16cid:durableId="638875289">
    <w:abstractNumId w:val="30"/>
  </w:num>
  <w:num w:numId="17" w16cid:durableId="1486625736">
    <w:abstractNumId w:val="29"/>
  </w:num>
  <w:num w:numId="18" w16cid:durableId="1341617500">
    <w:abstractNumId w:val="12"/>
  </w:num>
  <w:num w:numId="19" w16cid:durableId="2105223649">
    <w:abstractNumId w:val="19"/>
  </w:num>
  <w:num w:numId="20" w16cid:durableId="1651594017">
    <w:abstractNumId w:val="13"/>
  </w:num>
  <w:num w:numId="21" w16cid:durableId="65612953">
    <w:abstractNumId w:val="28"/>
  </w:num>
  <w:num w:numId="22" w16cid:durableId="1491671270">
    <w:abstractNumId w:val="17"/>
  </w:num>
  <w:num w:numId="23" w16cid:durableId="353965518">
    <w:abstractNumId w:val="9"/>
  </w:num>
  <w:num w:numId="24" w16cid:durableId="66853437">
    <w:abstractNumId w:val="25"/>
  </w:num>
  <w:num w:numId="25" w16cid:durableId="447967906">
    <w:abstractNumId w:val="20"/>
  </w:num>
  <w:num w:numId="26" w16cid:durableId="971136766">
    <w:abstractNumId w:val="31"/>
  </w:num>
  <w:num w:numId="27" w16cid:durableId="638265475">
    <w:abstractNumId w:val="22"/>
    <w:lvlOverride w:ilvl="0">
      <w:startOverride w:val="1"/>
    </w:lvlOverride>
  </w:num>
  <w:num w:numId="28" w16cid:durableId="750783031">
    <w:abstractNumId w:val="18"/>
  </w:num>
  <w:num w:numId="29" w16cid:durableId="1114986239">
    <w:abstractNumId w:val="21"/>
  </w:num>
  <w:num w:numId="30" w16cid:durableId="1588152982">
    <w:abstractNumId w:val="8"/>
  </w:num>
  <w:num w:numId="31" w16cid:durableId="35723945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7332657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325F"/>
    <w:rsid w:val="00010A7D"/>
    <w:rsid w:val="00015CCB"/>
    <w:rsid w:val="00016836"/>
    <w:rsid w:val="00017467"/>
    <w:rsid w:val="00021C9F"/>
    <w:rsid w:val="00021D93"/>
    <w:rsid w:val="00030121"/>
    <w:rsid w:val="000338BB"/>
    <w:rsid w:val="000369A6"/>
    <w:rsid w:val="00046A37"/>
    <w:rsid w:val="00046DC0"/>
    <w:rsid w:val="000573B1"/>
    <w:rsid w:val="00057FE8"/>
    <w:rsid w:val="00065F4A"/>
    <w:rsid w:val="000660CD"/>
    <w:rsid w:val="00086948"/>
    <w:rsid w:val="00092F8A"/>
    <w:rsid w:val="000A511B"/>
    <w:rsid w:val="000B1B1A"/>
    <w:rsid w:val="000B3870"/>
    <w:rsid w:val="000C23D7"/>
    <w:rsid w:val="000C57F8"/>
    <w:rsid w:val="000D10A1"/>
    <w:rsid w:val="000D13B2"/>
    <w:rsid w:val="000D5FE4"/>
    <w:rsid w:val="000E7D48"/>
    <w:rsid w:val="000F0413"/>
    <w:rsid w:val="000F44B1"/>
    <w:rsid w:val="000F59D3"/>
    <w:rsid w:val="001070FD"/>
    <w:rsid w:val="0011288C"/>
    <w:rsid w:val="00112B7D"/>
    <w:rsid w:val="00116BE3"/>
    <w:rsid w:val="001170B3"/>
    <w:rsid w:val="00117CDE"/>
    <w:rsid w:val="0012074A"/>
    <w:rsid w:val="00122E77"/>
    <w:rsid w:val="00132C8C"/>
    <w:rsid w:val="001343A4"/>
    <w:rsid w:val="00134D68"/>
    <w:rsid w:val="0013707D"/>
    <w:rsid w:val="00140AB0"/>
    <w:rsid w:val="001410B2"/>
    <w:rsid w:val="00141B60"/>
    <w:rsid w:val="00144E3D"/>
    <w:rsid w:val="00156E84"/>
    <w:rsid w:val="001622C0"/>
    <w:rsid w:val="00175A6E"/>
    <w:rsid w:val="001761E0"/>
    <w:rsid w:val="001904B9"/>
    <w:rsid w:val="00193969"/>
    <w:rsid w:val="0019408E"/>
    <w:rsid w:val="001945D6"/>
    <w:rsid w:val="001A5155"/>
    <w:rsid w:val="001B0CEB"/>
    <w:rsid w:val="001B6D26"/>
    <w:rsid w:val="001C152A"/>
    <w:rsid w:val="001D3636"/>
    <w:rsid w:val="001D37B4"/>
    <w:rsid w:val="001E34FB"/>
    <w:rsid w:val="001E5B35"/>
    <w:rsid w:val="001F0BF4"/>
    <w:rsid w:val="001F331C"/>
    <w:rsid w:val="00202EDE"/>
    <w:rsid w:val="00205852"/>
    <w:rsid w:val="0021270D"/>
    <w:rsid w:val="00213DF3"/>
    <w:rsid w:val="00216B09"/>
    <w:rsid w:val="0022143B"/>
    <w:rsid w:val="00225326"/>
    <w:rsid w:val="0022568C"/>
    <w:rsid w:val="00225E76"/>
    <w:rsid w:val="00237AA5"/>
    <w:rsid w:val="0024452E"/>
    <w:rsid w:val="00255D48"/>
    <w:rsid w:val="0026126B"/>
    <w:rsid w:val="002656B6"/>
    <w:rsid w:val="00266E76"/>
    <w:rsid w:val="002672F6"/>
    <w:rsid w:val="00270401"/>
    <w:rsid w:val="00272959"/>
    <w:rsid w:val="00277B21"/>
    <w:rsid w:val="002840FE"/>
    <w:rsid w:val="0028714A"/>
    <w:rsid w:val="00292386"/>
    <w:rsid w:val="002946A8"/>
    <w:rsid w:val="00296A7D"/>
    <w:rsid w:val="00297AD3"/>
    <w:rsid w:val="002A1D60"/>
    <w:rsid w:val="002C01BB"/>
    <w:rsid w:val="002C16F2"/>
    <w:rsid w:val="002C38BD"/>
    <w:rsid w:val="002C45E8"/>
    <w:rsid w:val="002C537D"/>
    <w:rsid w:val="002D662A"/>
    <w:rsid w:val="002E3088"/>
    <w:rsid w:val="002F259A"/>
    <w:rsid w:val="002F2AD9"/>
    <w:rsid w:val="002F392C"/>
    <w:rsid w:val="00303BE6"/>
    <w:rsid w:val="00303C4B"/>
    <w:rsid w:val="00306C9A"/>
    <w:rsid w:val="00310F94"/>
    <w:rsid w:val="00320184"/>
    <w:rsid w:val="0032079E"/>
    <w:rsid w:val="00321303"/>
    <w:rsid w:val="0032142E"/>
    <w:rsid w:val="0032294D"/>
    <w:rsid w:val="00337D6F"/>
    <w:rsid w:val="00340C59"/>
    <w:rsid w:val="003479CC"/>
    <w:rsid w:val="00352458"/>
    <w:rsid w:val="00352826"/>
    <w:rsid w:val="003539AA"/>
    <w:rsid w:val="0035526E"/>
    <w:rsid w:val="00372C34"/>
    <w:rsid w:val="00376AD5"/>
    <w:rsid w:val="00385505"/>
    <w:rsid w:val="00396015"/>
    <w:rsid w:val="003B0987"/>
    <w:rsid w:val="003B31B8"/>
    <w:rsid w:val="003B7554"/>
    <w:rsid w:val="003B7959"/>
    <w:rsid w:val="003E1254"/>
    <w:rsid w:val="003E1A0A"/>
    <w:rsid w:val="003E3495"/>
    <w:rsid w:val="003E4D93"/>
    <w:rsid w:val="003F3522"/>
    <w:rsid w:val="003F3759"/>
    <w:rsid w:val="004102E6"/>
    <w:rsid w:val="00420F1A"/>
    <w:rsid w:val="004237C1"/>
    <w:rsid w:val="00424182"/>
    <w:rsid w:val="00424767"/>
    <w:rsid w:val="00434B47"/>
    <w:rsid w:val="0044061C"/>
    <w:rsid w:val="00453726"/>
    <w:rsid w:val="0045733C"/>
    <w:rsid w:val="0047149B"/>
    <w:rsid w:val="00473855"/>
    <w:rsid w:val="004746C9"/>
    <w:rsid w:val="00481359"/>
    <w:rsid w:val="004A601B"/>
    <w:rsid w:val="004A7039"/>
    <w:rsid w:val="004B1F93"/>
    <w:rsid w:val="004C04B0"/>
    <w:rsid w:val="004E188F"/>
    <w:rsid w:val="004F05D6"/>
    <w:rsid w:val="004F0B60"/>
    <w:rsid w:val="004F2F2B"/>
    <w:rsid w:val="00521210"/>
    <w:rsid w:val="00522512"/>
    <w:rsid w:val="00524C90"/>
    <w:rsid w:val="00531137"/>
    <w:rsid w:val="00540B33"/>
    <w:rsid w:val="0054182C"/>
    <w:rsid w:val="0055011A"/>
    <w:rsid w:val="00550130"/>
    <w:rsid w:val="00555C00"/>
    <w:rsid w:val="00556E1E"/>
    <w:rsid w:val="005576F4"/>
    <w:rsid w:val="00567BF8"/>
    <w:rsid w:val="0057040F"/>
    <w:rsid w:val="00571A60"/>
    <w:rsid w:val="00580842"/>
    <w:rsid w:val="00580F8B"/>
    <w:rsid w:val="00581923"/>
    <w:rsid w:val="00582EEF"/>
    <w:rsid w:val="00583AE6"/>
    <w:rsid w:val="00590F98"/>
    <w:rsid w:val="00594DB6"/>
    <w:rsid w:val="005956F5"/>
    <w:rsid w:val="005A368D"/>
    <w:rsid w:val="005A4771"/>
    <w:rsid w:val="005B5DDC"/>
    <w:rsid w:val="005C1976"/>
    <w:rsid w:val="005C77E2"/>
    <w:rsid w:val="005D7632"/>
    <w:rsid w:val="005E1301"/>
    <w:rsid w:val="005F229B"/>
    <w:rsid w:val="005F3CEA"/>
    <w:rsid w:val="005F7781"/>
    <w:rsid w:val="006003DD"/>
    <w:rsid w:val="00602358"/>
    <w:rsid w:val="00602F2F"/>
    <w:rsid w:val="00613CBD"/>
    <w:rsid w:val="00616A3F"/>
    <w:rsid w:val="00620D28"/>
    <w:rsid w:val="00633E11"/>
    <w:rsid w:val="00633FF1"/>
    <w:rsid w:val="006454E5"/>
    <w:rsid w:val="006577F3"/>
    <w:rsid w:val="0066651C"/>
    <w:rsid w:val="0067712A"/>
    <w:rsid w:val="006859B8"/>
    <w:rsid w:val="006941DC"/>
    <w:rsid w:val="00697D3D"/>
    <w:rsid w:val="006A0341"/>
    <w:rsid w:val="006B596A"/>
    <w:rsid w:val="006C5E02"/>
    <w:rsid w:val="006D4414"/>
    <w:rsid w:val="006D4C30"/>
    <w:rsid w:val="006D5E25"/>
    <w:rsid w:val="006E48AF"/>
    <w:rsid w:val="006E51F2"/>
    <w:rsid w:val="006F2394"/>
    <w:rsid w:val="006F5B7C"/>
    <w:rsid w:val="006F6432"/>
    <w:rsid w:val="006F6BAC"/>
    <w:rsid w:val="00704723"/>
    <w:rsid w:val="00716A73"/>
    <w:rsid w:val="007205A7"/>
    <w:rsid w:val="0072081C"/>
    <w:rsid w:val="007248B1"/>
    <w:rsid w:val="00725128"/>
    <w:rsid w:val="00745E35"/>
    <w:rsid w:val="00752BEC"/>
    <w:rsid w:val="007538EC"/>
    <w:rsid w:val="00755AD5"/>
    <w:rsid w:val="00757471"/>
    <w:rsid w:val="00773C36"/>
    <w:rsid w:val="0077551E"/>
    <w:rsid w:val="00776A16"/>
    <w:rsid w:val="00792594"/>
    <w:rsid w:val="00793E9F"/>
    <w:rsid w:val="007A2A5A"/>
    <w:rsid w:val="007A57EA"/>
    <w:rsid w:val="007B70C0"/>
    <w:rsid w:val="007B7490"/>
    <w:rsid w:val="007C1E39"/>
    <w:rsid w:val="007C24A1"/>
    <w:rsid w:val="007D1010"/>
    <w:rsid w:val="007D75D5"/>
    <w:rsid w:val="007E1395"/>
    <w:rsid w:val="0080063D"/>
    <w:rsid w:val="00805321"/>
    <w:rsid w:val="008076B2"/>
    <w:rsid w:val="008210CE"/>
    <w:rsid w:val="00822630"/>
    <w:rsid w:val="00823B26"/>
    <w:rsid w:val="008245EF"/>
    <w:rsid w:val="0082603A"/>
    <w:rsid w:val="00826079"/>
    <w:rsid w:val="008327F3"/>
    <w:rsid w:val="0083510B"/>
    <w:rsid w:val="00835FF5"/>
    <w:rsid w:val="00850B5B"/>
    <w:rsid w:val="00857BCF"/>
    <w:rsid w:val="00862233"/>
    <w:rsid w:val="0087438E"/>
    <w:rsid w:val="0088587E"/>
    <w:rsid w:val="0088627F"/>
    <w:rsid w:val="00890734"/>
    <w:rsid w:val="008937DA"/>
    <w:rsid w:val="00894236"/>
    <w:rsid w:val="008A30DE"/>
    <w:rsid w:val="008B095A"/>
    <w:rsid w:val="008B09C1"/>
    <w:rsid w:val="008C39EB"/>
    <w:rsid w:val="008C4AC7"/>
    <w:rsid w:val="008C4FF2"/>
    <w:rsid w:val="008C7041"/>
    <w:rsid w:val="008D720B"/>
    <w:rsid w:val="008E32D7"/>
    <w:rsid w:val="008E63BD"/>
    <w:rsid w:val="008E7BBF"/>
    <w:rsid w:val="008F7CA5"/>
    <w:rsid w:val="009021F9"/>
    <w:rsid w:val="00904C8B"/>
    <w:rsid w:val="009139A7"/>
    <w:rsid w:val="00914B2B"/>
    <w:rsid w:val="00917D7C"/>
    <w:rsid w:val="00922D83"/>
    <w:rsid w:val="009249EE"/>
    <w:rsid w:val="00924D2A"/>
    <w:rsid w:val="009262E6"/>
    <w:rsid w:val="00927AF2"/>
    <w:rsid w:val="0094202B"/>
    <w:rsid w:val="00943723"/>
    <w:rsid w:val="00943E89"/>
    <w:rsid w:val="00951017"/>
    <w:rsid w:val="00951892"/>
    <w:rsid w:val="009535E5"/>
    <w:rsid w:val="009543E5"/>
    <w:rsid w:val="00966569"/>
    <w:rsid w:val="00991A4E"/>
    <w:rsid w:val="00996A42"/>
    <w:rsid w:val="009B566B"/>
    <w:rsid w:val="009C0781"/>
    <w:rsid w:val="009C217A"/>
    <w:rsid w:val="009C2DC5"/>
    <w:rsid w:val="009C52E7"/>
    <w:rsid w:val="009C77ED"/>
    <w:rsid w:val="009D1649"/>
    <w:rsid w:val="009E1AE5"/>
    <w:rsid w:val="009F3EE3"/>
    <w:rsid w:val="009F7EA1"/>
    <w:rsid w:val="00A070C8"/>
    <w:rsid w:val="00A12815"/>
    <w:rsid w:val="00A1298C"/>
    <w:rsid w:val="00A1408E"/>
    <w:rsid w:val="00A14225"/>
    <w:rsid w:val="00A15FE5"/>
    <w:rsid w:val="00A1684C"/>
    <w:rsid w:val="00A22A22"/>
    <w:rsid w:val="00A23AE6"/>
    <w:rsid w:val="00A26CC5"/>
    <w:rsid w:val="00A300C2"/>
    <w:rsid w:val="00A31EBB"/>
    <w:rsid w:val="00A457C0"/>
    <w:rsid w:val="00A52E07"/>
    <w:rsid w:val="00A540CD"/>
    <w:rsid w:val="00A65B6C"/>
    <w:rsid w:val="00A71E00"/>
    <w:rsid w:val="00A74C17"/>
    <w:rsid w:val="00A954F6"/>
    <w:rsid w:val="00A974BC"/>
    <w:rsid w:val="00AA5663"/>
    <w:rsid w:val="00AA7D84"/>
    <w:rsid w:val="00AB5ED4"/>
    <w:rsid w:val="00AB629C"/>
    <w:rsid w:val="00AB7911"/>
    <w:rsid w:val="00AC0249"/>
    <w:rsid w:val="00AC11F4"/>
    <w:rsid w:val="00AD09AF"/>
    <w:rsid w:val="00AD126A"/>
    <w:rsid w:val="00AD2A07"/>
    <w:rsid w:val="00AD6442"/>
    <w:rsid w:val="00AD6FA0"/>
    <w:rsid w:val="00AD76B8"/>
    <w:rsid w:val="00AE6964"/>
    <w:rsid w:val="00AE69B2"/>
    <w:rsid w:val="00AF1073"/>
    <w:rsid w:val="00AF1C58"/>
    <w:rsid w:val="00AF74A9"/>
    <w:rsid w:val="00B03660"/>
    <w:rsid w:val="00B25325"/>
    <w:rsid w:val="00B260D8"/>
    <w:rsid w:val="00B27FEC"/>
    <w:rsid w:val="00B3010B"/>
    <w:rsid w:val="00B30BEC"/>
    <w:rsid w:val="00B42C3F"/>
    <w:rsid w:val="00B45904"/>
    <w:rsid w:val="00B45DD4"/>
    <w:rsid w:val="00B603BC"/>
    <w:rsid w:val="00B6443F"/>
    <w:rsid w:val="00B70525"/>
    <w:rsid w:val="00B707B1"/>
    <w:rsid w:val="00B71385"/>
    <w:rsid w:val="00B7603C"/>
    <w:rsid w:val="00B81C99"/>
    <w:rsid w:val="00B92DE7"/>
    <w:rsid w:val="00B97149"/>
    <w:rsid w:val="00BD1E9F"/>
    <w:rsid w:val="00BD1EBA"/>
    <w:rsid w:val="00BD20D9"/>
    <w:rsid w:val="00BD7A05"/>
    <w:rsid w:val="00BE21C3"/>
    <w:rsid w:val="00BF10BE"/>
    <w:rsid w:val="00BF2244"/>
    <w:rsid w:val="00BF3164"/>
    <w:rsid w:val="00C006C3"/>
    <w:rsid w:val="00C02897"/>
    <w:rsid w:val="00C06BAE"/>
    <w:rsid w:val="00C073C2"/>
    <w:rsid w:val="00C075BF"/>
    <w:rsid w:val="00C12305"/>
    <w:rsid w:val="00C21415"/>
    <w:rsid w:val="00C21981"/>
    <w:rsid w:val="00C33246"/>
    <w:rsid w:val="00C33B46"/>
    <w:rsid w:val="00C350FA"/>
    <w:rsid w:val="00C41FEB"/>
    <w:rsid w:val="00C44C48"/>
    <w:rsid w:val="00C520E2"/>
    <w:rsid w:val="00C52A51"/>
    <w:rsid w:val="00C53AAD"/>
    <w:rsid w:val="00C63FA9"/>
    <w:rsid w:val="00C64A30"/>
    <w:rsid w:val="00C671D2"/>
    <w:rsid w:val="00C766F8"/>
    <w:rsid w:val="00C80471"/>
    <w:rsid w:val="00C86DE0"/>
    <w:rsid w:val="00C90B67"/>
    <w:rsid w:val="00C9639C"/>
    <w:rsid w:val="00C9739A"/>
    <w:rsid w:val="00CA2AAA"/>
    <w:rsid w:val="00CA6B76"/>
    <w:rsid w:val="00CC1B75"/>
    <w:rsid w:val="00CC1C7A"/>
    <w:rsid w:val="00CC1EF9"/>
    <w:rsid w:val="00CC53BF"/>
    <w:rsid w:val="00CD5D50"/>
    <w:rsid w:val="00CF1998"/>
    <w:rsid w:val="00CF5F48"/>
    <w:rsid w:val="00D05BC7"/>
    <w:rsid w:val="00D11B51"/>
    <w:rsid w:val="00D11ECE"/>
    <w:rsid w:val="00D14439"/>
    <w:rsid w:val="00D14F04"/>
    <w:rsid w:val="00D170B5"/>
    <w:rsid w:val="00D26970"/>
    <w:rsid w:val="00D30621"/>
    <w:rsid w:val="00D43F0F"/>
    <w:rsid w:val="00D44532"/>
    <w:rsid w:val="00D4561D"/>
    <w:rsid w:val="00D52A56"/>
    <w:rsid w:val="00D57FF7"/>
    <w:rsid w:val="00D62E4E"/>
    <w:rsid w:val="00D63E94"/>
    <w:rsid w:val="00D73D20"/>
    <w:rsid w:val="00D746CF"/>
    <w:rsid w:val="00D75F62"/>
    <w:rsid w:val="00D83D0E"/>
    <w:rsid w:val="00D90E6B"/>
    <w:rsid w:val="00D9140D"/>
    <w:rsid w:val="00D93416"/>
    <w:rsid w:val="00DB0E03"/>
    <w:rsid w:val="00DB6E51"/>
    <w:rsid w:val="00DB7737"/>
    <w:rsid w:val="00DC0B06"/>
    <w:rsid w:val="00DC283A"/>
    <w:rsid w:val="00DC40B7"/>
    <w:rsid w:val="00DD214E"/>
    <w:rsid w:val="00DD22FB"/>
    <w:rsid w:val="00DE21AA"/>
    <w:rsid w:val="00DE5080"/>
    <w:rsid w:val="00DF001E"/>
    <w:rsid w:val="00DF5AE2"/>
    <w:rsid w:val="00DF72FB"/>
    <w:rsid w:val="00E01857"/>
    <w:rsid w:val="00E05266"/>
    <w:rsid w:val="00E11CAF"/>
    <w:rsid w:val="00E14E2D"/>
    <w:rsid w:val="00E1638A"/>
    <w:rsid w:val="00E27BB5"/>
    <w:rsid w:val="00E322A8"/>
    <w:rsid w:val="00E341DD"/>
    <w:rsid w:val="00E54C03"/>
    <w:rsid w:val="00E671BF"/>
    <w:rsid w:val="00E74F50"/>
    <w:rsid w:val="00E76851"/>
    <w:rsid w:val="00E82DBF"/>
    <w:rsid w:val="00E82E42"/>
    <w:rsid w:val="00E87BD9"/>
    <w:rsid w:val="00E93089"/>
    <w:rsid w:val="00E977F1"/>
    <w:rsid w:val="00EB4486"/>
    <w:rsid w:val="00EB5DFA"/>
    <w:rsid w:val="00EB6951"/>
    <w:rsid w:val="00EB76A7"/>
    <w:rsid w:val="00EC2E37"/>
    <w:rsid w:val="00ED0B56"/>
    <w:rsid w:val="00ED4D94"/>
    <w:rsid w:val="00EE226C"/>
    <w:rsid w:val="00EE59B1"/>
    <w:rsid w:val="00EE5C35"/>
    <w:rsid w:val="00EF01F0"/>
    <w:rsid w:val="00EF15D0"/>
    <w:rsid w:val="00EF28F0"/>
    <w:rsid w:val="00EF422C"/>
    <w:rsid w:val="00EF6B4E"/>
    <w:rsid w:val="00F005CC"/>
    <w:rsid w:val="00F00A0B"/>
    <w:rsid w:val="00F02D9D"/>
    <w:rsid w:val="00F06686"/>
    <w:rsid w:val="00F176C1"/>
    <w:rsid w:val="00F25BB0"/>
    <w:rsid w:val="00F31E3B"/>
    <w:rsid w:val="00F32C3E"/>
    <w:rsid w:val="00F3502E"/>
    <w:rsid w:val="00F3683B"/>
    <w:rsid w:val="00F42146"/>
    <w:rsid w:val="00F50378"/>
    <w:rsid w:val="00F54EEA"/>
    <w:rsid w:val="00F572E8"/>
    <w:rsid w:val="00F576E3"/>
    <w:rsid w:val="00F61DA1"/>
    <w:rsid w:val="00F63BDB"/>
    <w:rsid w:val="00F6627B"/>
    <w:rsid w:val="00F711B6"/>
    <w:rsid w:val="00F73B76"/>
    <w:rsid w:val="00F7654B"/>
    <w:rsid w:val="00F8317C"/>
    <w:rsid w:val="00F92189"/>
    <w:rsid w:val="00F926F1"/>
    <w:rsid w:val="00FB6A63"/>
    <w:rsid w:val="00FC1785"/>
    <w:rsid w:val="00FC2C48"/>
    <w:rsid w:val="00FE477E"/>
    <w:rsid w:val="00FF17BF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7C69F"/>
  <w15:docId w15:val="{E0D65812-8D76-4B1D-9D16-749227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2F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723"/>
    <w:pPr>
      <w:keepNext/>
      <w:tabs>
        <w:tab w:val="num" w:pos="720"/>
      </w:tabs>
      <w:ind w:left="720"/>
      <w:jc w:val="center"/>
      <w:outlineLvl w:val="0"/>
    </w:pPr>
    <w:rPr>
      <w:b/>
      <w:bCs/>
      <w:color w:val="0000FF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43723"/>
    <w:pPr>
      <w:keepNext/>
      <w:tabs>
        <w:tab w:val="num" w:pos="720"/>
      </w:tabs>
      <w:ind w:left="3556"/>
      <w:outlineLvl w:val="1"/>
    </w:pPr>
    <w:rPr>
      <w:color w:val="0000FF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3723"/>
    <w:pPr>
      <w:keepNext/>
      <w:tabs>
        <w:tab w:val="num" w:pos="720"/>
      </w:tabs>
      <w:spacing w:line="360" w:lineRule="auto"/>
      <w:ind w:left="72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3723"/>
    <w:pPr>
      <w:keepNext/>
      <w:tabs>
        <w:tab w:val="num" w:pos="720"/>
      </w:tabs>
      <w:spacing w:line="360" w:lineRule="auto"/>
      <w:ind w:left="72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43723"/>
    <w:pPr>
      <w:keepNext/>
      <w:tabs>
        <w:tab w:val="num" w:pos="720"/>
      </w:tabs>
      <w:spacing w:line="360" w:lineRule="auto"/>
      <w:ind w:left="5683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3723"/>
    <w:pPr>
      <w:keepNext/>
      <w:tabs>
        <w:tab w:val="num" w:pos="720"/>
      </w:tabs>
      <w:ind w:left="4260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43723"/>
    <w:pPr>
      <w:keepNext/>
      <w:tabs>
        <w:tab w:val="num" w:pos="720"/>
      </w:tabs>
      <w:spacing w:line="360" w:lineRule="auto"/>
      <w:ind w:left="720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43723"/>
    <w:pPr>
      <w:keepNext/>
      <w:tabs>
        <w:tab w:val="num" w:pos="720"/>
      </w:tabs>
      <w:ind w:left="5683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43723"/>
    <w:pPr>
      <w:keepNext/>
      <w:tabs>
        <w:tab w:val="num" w:pos="720"/>
      </w:tabs>
      <w:spacing w:after="120"/>
      <w:ind w:left="72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94236"/>
    <w:rPr>
      <w:rFonts w:cs="Times New Roman"/>
      <w:b/>
      <w:bCs/>
      <w:color w:val="0000FF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894236"/>
    <w:rPr>
      <w:rFonts w:cs="Times New Roman"/>
      <w:color w:val="0000FF"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894236"/>
    <w:rPr>
      <w:rFonts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894236"/>
    <w:rPr>
      <w:rFonts w:cs="Times New Roman"/>
      <w:b/>
      <w:bCs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894236"/>
    <w:rPr>
      <w:rFonts w:cs="Times New Roman"/>
      <w:sz w:val="26"/>
      <w:szCs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894236"/>
    <w:rPr>
      <w:rFonts w:cs="Times New Roman"/>
      <w:b/>
      <w:bCs/>
      <w:sz w:val="26"/>
      <w:szCs w:val="26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894236"/>
    <w:rPr>
      <w:rFonts w:cs="Times New Roman"/>
      <w:b/>
      <w:bCs/>
      <w:sz w:val="24"/>
      <w:szCs w:val="24"/>
      <w:lang w:eastAsia="ar-SA" w:bidi="ar-SA"/>
    </w:rPr>
  </w:style>
  <w:style w:type="character" w:customStyle="1" w:styleId="WW8Num3z0">
    <w:name w:val="WW8Num3z0"/>
    <w:rsid w:val="00943723"/>
    <w:rPr>
      <w:rFonts w:ascii="Symbol" w:hAnsi="Symbol"/>
    </w:rPr>
  </w:style>
  <w:style w:type="character" w:customStyle="1" w:styleId="WW8Num4z0">
    <w:name w:val="WW8Num4z0"/>
    <w:rsid w:val="00943723"/>
    <w:rPr>
      <w:rFonts w:ascii="StarSymbol" w:eastAsia="StarSymbol"/>
    </w:rPr>
  </w:style>
  <w:style w:type="character" w:customStyle="1" w:styleId="Absatz-Standardschriftart">
    <w:name w:val="Absatz-Standardschriftart"/>
    <w:rsid w:val="00943723"/>
  </w:style>
  <w:style w:type="character" w:customStyle="1" w:styleId="WW8Num6z0">
    <w:name w:val="WW8Num6z0"/>
    <w:rsid w:val="00943723"/>
    <w:rPr>
      <w:rFonts w:ascii="StarSymbol" w:eastAsia="StarSymbol"/>
    </w:rPr>
  </w:style>
  <w:style w:type="character" w:customStyle="1" w:styleId="WW8Num7z0">
    <w:name w:val="WW8Num7z0"/>
    <w:rsid w:val="00943723"/>
    <w:rPr>
      <w:rFonts w:ascii="Symbol" w:hAnsi="Symbol"/>
    </w:rPr>
  </w:style>
  <w:style w:type="character" w:customStyle="1" w:styleId="WW8Num11z0">
    <w:name w:val="WW8Num11z0"/>
    <w:rsid w:val="00943723"/>
    <w:rPr>
      <w:rFonts w:ascii="Symbol" w:hAnsi="Symbol"/>
    </w:rPr>
  </w:style>
  <w:style w:type="character" w:customStyle="1" w:styleId="WW8Num13z0">
    <w:name w:val="WW8Num13z0"/>
    <w:rsid w:val="00943723"/>
    <w:rPr>
      <w:rFonts w:ascii="Symbol" w:hAnsi="Symbol"/>
    </w:rPr>
  </w:style>
  <w:style w:type="character" w:customStyle="1" w:styleId="WW8Num14z0">
    <w:name w:val="WW8Num14z0"/>
    <w:rsid w:val="00943723"/>
    <w:rPr>
      <w:rFonts w:ascii="Symbol" w:hAnsi="Symbol"/>
    </w:rPr>
  </w:style>
  <w:style w:type="character" w:customStyle="1" w:styleId="WW8Num15z0">
    <w:name w:val="WW8Num15z0"/>
    <w:rsid w:val="00943723"/>
    <w:rPr>
      <w:rFonts w:ascii="StarSymbol" w:eastAsia="StarSymbol"/>
    </w:rPr>
  </w:style>
  <w:style w:type="character" w:customStyle="1" w:styleId="WW8Num17z0">
    <w:name w:val="WW8Num17z0"/>
    <w:rsid w:val="00943723"/>
    <w:rPr>
      <w:rFonts w:ascii="Symbol" w:hAnsi="Symbol"/>
    </w:rPr>
  </w:style>
  <w:style w:type="character" w:customStyle="1" w:styleId="WW8Num20z0">
    <w:name w:val="WW8Num20z0"/>
    <w:rsid w:val="00943723"/>
    <w:rPr>
      <w:rFonts w:ascii="Symbol" w:hAnsi="Symbol"/>
    </w:rPr>
  </w:style>
  <w:style w:type="character" w:customStyle="1" w:styleId="WW8Num25z0">
    <w:name w:val="WW8Num25z0"/>
    <w:rsid w:val="00943723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943723"/>
  </w:style>
  <w:style w:type="character" w:customStyle="1" w:styleId="WW-Absatz-Standardschriftart1">
    <w:name w:val="WW-Absatz-Standardschriftart1"/>
    <w:rsid w:val="00943723"/>
  </w:style>
  <w:style w:type="character" w:customStyle="1" w:styleId="WW-Absatz-Standardschriftart11">
    <w:name w:val="WW-Absatz-Standardschriftart11"/>
    <w:rsid w:val="00943723"/>
  </w:style>
  <w:style w:type="character" w:customStyle="1" w:styleId="WW-Absatz-Standardschriftart111">
    <w:name w:val="WW-Absatz-Standardschriftart111"/>
    <w:rsid w:val="00943723"/>
  </w:style>
  <w:style w:type="character" w:customStyle="1" w:styleId="WW-Absatz-Standardschriftart1111">
    <w:name w:val="WW-Absatz-Standardschriftart1111"/>
    <w:rsid w:val="00943723"/>
  </w:style>
  <w:style w:type="character" w:customStyle="1" w:styleId="WW8Num8z0">
    <w:name w:val="WW8Num8z0"/>
    <w:rsid w:val="00943723"/>
    <w:rPr>
      <w:rFonts w:ascii="Symbol" w:hAnsi="Symbol"/>
    </w:rPr>
  </w:style>
  <w:style w:type="character" w:customStyle="1" w:styleId="WW8Num18z0">
    <w:name w:val="WW8Num18z0"/>
    <w:rsid w:val="00943723"/>
    <w:rPr>
      <w:rFonts w:ascii="Times New Roman" w:hAnsi="Times New Roman"/>
    </w:rPr>
  </w:style>
  <w:style w:type="character" w:customStyle="1" w:styleId="WW8Num28z0">
    <w:name w:val="WW8Num28z0"/>
    <w:rsid w:val="00943723"/>
    <w:rPr>
      <w:rFonts w:ascii="Symbol" w:hAnsi="Symbol"/>
    </w:rPr>
  </w:style>
  <w:style w:type="character" w:customStyle="1" w:styleId="WW8Num29z0">
    <w:name w:val="WW8Num29z0"/>
    <w:rsid w:val="00943723"/>
    <w:rPr>
      <w:rFonts w:ascii="Symbol" w:hAnsi="Symbol"/>
    </w:rPr>
  </w:style>
  <w:style w:type="character" w:customStyle="1" w:styleId="Domylnaczcionkaakapitu1">
    <w:name w:val="Domyślna czcionka akapitu1"/>
    <w:rsid w:val="00943723"/>
  </w:style>
  <w:style w:type="character" w:styleId="Hipercze">
    <w:name w:val="Hyperlink"/>
    <w:basedOn w:val="Domylnaczcionkaakapitu"/>
    <w:rsid w:val="009437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943723"/>
    <w:rPr>
      <w:rFonts w:cs="Times New Roman"/>
      <w:color w:val="800080"/>
      <w:u w:val="single"/>
    </w:rPr>
  </w:style>
  <w:style w:type="character" w:customStyle="1" w:styleId="Hipercze1">
    <w:name w:val="Hiperłącze1"/>
    <w:rsid w:val="00943723"/>
    <w:rPr>
      <w:color w:val="0000FF"/>
      <w:u w:val="single"/>
    </w:rPr>
  </w:style>
  <w:style w:type="character" w:customStyle="1" w:styleId="Znakiprzypiswdolnych">
    <w:name w:val="Znaki przypisów dolnych"/>
    <w:rsid w:val="00943723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Znakiprzypiswkocowych">
    <w:name w:val="Znaki przypisów końcowych"/>
    <w:rsid w:val="00943723"/>
    <w:rPr>
      <w:vertAlign w:val="superscript"/>
    </w:rPr>
  </w:style>
  <w:style w:type="character" w:customStyle="1" w:styleId="WW-Znakiprzypiswkocowych">
    <w:name w:val="WW-Znaki przypisów końcowych"/>
    <w:rsid w:val="00943723"/>
  </w:style>
  <w:style w:type="character" w:styleId="Odwoanieprzypisukocowego">
    <w:name w:val="end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Symbolewypunktowania">
    <w:name w:val="Symbole wypunktowania"/>
    <w:rsid w:val="00943723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rsid w:val="009437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372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943723"/>
  </w:style>
  <w:style w:type="paragraph" w:customStyle="1" w:styleId="Podpis1">
    <w:name w:val="Podpis1"/>
    <w:basedOn w:val="Normalny"/>
    <w:rsid w:val="009437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3723"/>
    <w:pPr>
      <w:suppressLineNumbers/>
    </w:pPr>
  </w:style>
  <w:style w:type="paragraph" w:styleId="Nagwek">
    <w:name w:val="header"/>
    <w:basedOn w:val="Normalny"/>
    <w:link w:val="NagwekZnak"/>
    <w:rsid w:val="00943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rsid w:val="0094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943723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43723"/>
    <w:rPr>
      <w:sz w:val="24"/>
      <w:szCs w:val="24"/>
    </w:rPr>
  </w:style>
  <w:style w:type="paragraph" w:customStyle="1" w:styleId="Tekstpodstawowy31">
    <w:name w:val="Tekst podstawowy 31"/>
    <w:basedOn w:val="Normalny"/>
    <w:rsid w:val="00943723"/>
    <w:pPr>
      <w:spacing w:line="360" w:lineRule="auto"/>
      <w:jc w:val="both"/>
    </w:pPr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943723"/>
    <w:pPr>
      <w:ind w:firstLine="64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43723"/>
    <w:pPr>
      <w:spacing w:line="360" w:lineRule="auto"/>
      <w:ind w:firstLine="7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43723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43723"/>
    <w:pPr>
      <w:suppressLineNumbers/>
    </w:pPr>
  </w:style>
  <w:style w:type="paragraph" w:customStyle="1" w:styleId="Nagwektabeli">
    <w:name w:val="Nagłówek tabeli"/>
    <w:basedOn w:val="Zawartotabeli"/>
    <w:rsid w:val="00943723"/>
    <w:pPr>
      <w:jc w:val="center"/>
    </w:pPr>
    <w:rPr>
      <w:b/>
      <w:bCs/>
      <w:i/>
      <w:iCs/>
    </w:rPr>
  </w:style>
  <w:style w:type="character" w:customStyle="1" w:styleId="xbe">
    <w:name w:val="_xbe"/>
    <w:basedOn w:val="Domylnaczcionkaakapitu"/>
    <w:rsid w:val="004F0B60"/>
    <w:rPr>
      <w:rFonts w:cs="Times New Roman"/>
    </w:rPr>
  </w:style>
  <w:style w:type="paragraph" w:styleId="Tekstdymka">
    <w:name w:val="Balloon Text"/>
    <w:basedOn w:val="Normalny"/>
    <w:link w:val="TekstdymkaZnak"/>
    <w:locked/>
    <w:rsid w:val="001E3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34F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06C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306C9A"/>
    <w:pPr>
      <w:spacing w:after="1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7205A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9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20D9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68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ciechanow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BCC-5D0B-4439-AEEE-F669D7C6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 :</vt:lpstr>
    </vt:vector>
  </TitlesOfParts>
  <Company/>
  <LinksUpToDate>false</LinksUpToDate>
  <CharactersWithSpaces>1523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mailto:szpitalciechanow@pro.onet.pl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:</dc:title>
  <dc:creator>123</dc:creator>
  <cp:lastModifiedBy>Monika Kucińska</cp:lastModifiedBy>
  <cp:revision>3</cp:revision>
  <cp:lastPrinted>2024-03-25T11:25:00Z</cp:lastPrinted>
  <dcterms:created xsi:type="dcterms:W3CDTF">2024-03-25T10:19:00Z</dcterms:created>
  <dcterms:modified xsi:type="dcterms:W3CDTF">2024-03-25T11:26:00Z</dcterms:modified>
</cp:coreProperties>
</file>