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13048B" w14:textId="77777777" w:rsidR="00B55C36" w:rsidRPr="00445CE9" w:rsidRDefault="00B55C36" w:rsidP="00B55C36">
      <w:pPr>
        <w:widowControl w:val="0"/>
        <w:numPr>
          <w:ilvl w:val="0"/>
          <w:numId w:val="35"/>
        </w:numPr>
        <w:tabs>
          <w:tab w:val="left" w:pos="522"/>
        </w:tabs>
        <w:suppressAutoHyphens w:val="0"/>
        <w:autoSpaceDE w:val="0"/>
        <w:autoSpaceDN w:val="0"/>
        <w:spacing w:before="7"/>
        <w:ind w:hanging="283"/>
        <w:outlineLvl w:val="0"/>
        <w:rPr>
          <w:rFonts w:ascii="Arial" w:hAnsi="Arial" w:cs="Arial"/>
          <w:b/>
          <w:bCs/>
          <w:kern w:val="32"/>
          <w:sz w:val="25"/>
          <w:szCs w:val="32"/>
          <w:lang w:eastAsia="pl-PL"/>
        </w:rPr>
      </w:pPr>
      <w:r w:rsidRPr="00445CE9">
        <w:rPr>
          <w:rFonts w:ascii="Arial" w:hAnsi="Arial" w:cs="Arial"/>
          <w:b/>
          <w:bCs/>
          <w:kern w:val="32"/>
          <w:sz w:val="32"/>
          <w:szCs w:val="32"/>
          <w:lang w:eastAsia="pl-PL"/>
        </w:rPr>
        <w:t>Dane</w:t>
      </w:r>
      <w:r w:rsidRPr="00445CE9">
        <w:rPr>
          <w:rFonts w:ascii="Arial" w:hAnsi="Arial" w:cs="Arial"/>
          <w:b/>
          <w:bCs/>
          <w:spacing w:val="-9"/>
          <w:kern w:val="32"/>
          <w:sz w:val="32"/>
          <w:szCs w:val="32"/>
          <w:lang w:eastAsia="pl-PL"/>
        </w:rPr>
        <w:t xml:space="preserve"> </w:t>
      </w:r>
      <w:r>
        <w:rPr>
          <w:rFonts w:ascii="Arial" w:hAnsi="Arial" w:cs="Arial"/>
          <w:b/>
          <w:bCs/>
          <w:kern w:val="32"/>
          <w:sz w:val="32"/>
          <w:szCs w:val="32"/>
          <w:lang w:eastAsia="pl-PL"/>
        </w:rPr>
        <w:t>Oferenta:</w:t>
      </w:r>
      <w:r w:rsidRPr="00445CE9">
        <w:rPr>
          <w:rFonts w:ascii="Arial" w:hAnsi="Arial" w:cs="Arial"/>
          <w:b/>
          <w:bCs/>
          <w:kern w:val="32"/>
          <w:sz w:val="32"/>
          <w:szCs w:val="32"/>
          <w:lang w:eastAsia="pl-PL"/>
        </w:rPr>
        <w:br/>
      </w:r>
    </w:p>
    <w:p w14:paraId="6EA21B11" w14:textId="77777777" w:rsidR="00B55C36" w:rsidRPr="00445CE9" w:rsidRDefault="00B55C36" w:rsidP="00B55C36">
      <w:pPr>
        <w:ind w:left="238"/>
        <w:rPr>
          <w:rFonts w:ascii="Arial" w:hAnsi="Arial" w:cs="Arial"/>
          <w:b/>
          <w:sz w:val="18"/>
          <w:szCs w:val="24"/>
          <w:lang w:eastAsia="pl-PL"/>
        </w:rPr>
      </w:pPr>
      <w:r w:rsidRPr="00445CE9">
        <w:rPr>
          <w:rFonts w:ascii="Arial" w:hAnsi="Arial" w:cs="Arial"/>
          <w:b/>
          <w:sz w:val="18"/>
          <w:szCs w:val="24"/>
          <w:lang w:eastAsia="pl-PL"/>
        </w:rPr>
        <w:t>O F E RT A</w:t>
      </w:r>
    </w:p>
    <w:tbl>
      <w:tblPr>
        <w:tblW w:w="9356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672"/>
        <w:gridCol w:w="1418"/>
        <w:gridCol w:w="992"/>
        <w:gridCol w:w="2410"/>
      </w:tblGrid>
      <w:tr w:rsidR="00B55C36" w:rsidRPr="00445CE9" w14:paraId="3F25937C" w14:textId="77777777" w:rsidTr="00B55C36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53B75" w14:textId="77777777" w:rsidR="00B55C36" w:rsidRPr="00445CE9" w:rsidRDefault="00B55C36" w:rsidP="00E06934">
            <w:pPr>
              <w:widowControl w:val="0"/>
              <w:autoSpaceDE w:val="0"/>
              <w:autoSpaceDN w:val="0"/>
              <w:spacing w:line="196" w:lineRule="exact"/>
              <w:ind w:left="117"/>
              <w:rPr>
                <w:rFonts w:ascii="Arial" w:eastAsia="Arial" w:hAnsi="Arial" w:cs="Arial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lang w:eastAsia="pl-PL" w:bidi="pl-PL"/>
              </w:rPr>
              <w:t>Pełna nazwa:</w:t>
            </w:r>
          </w:p>
        </w:tc>
        <w:tc>
          <w:tcPr>
            <w:tcW w:w="7659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F6E113" w14:textId="77777777" w:rsidR="00B55C36" w:rsidRPr="00445CE9" w:rsidRDefault="00B55C36" w:rsidP="00E0693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eastAsia="pl-PL" w:bidi="pl-PL"/>
              </w:rPr>
            </w:pPr>
            <w:r>
              <w:rPr>
                <w:rFonts w:ascii="Arial" w:eastAsia="Arial" w:hAnsi="Arial" w:cs="Arial"/>
                <w:lang w:eastAsia="pl-PL" w:bidi="pl-PL"/>
              </w:rPr>
              <w:t xml:space="preserve">  </w:t>
            </w:r>
          </w:p>
        </w:tc>
      </w:tr>
      <w:tr w:rsidR="00B55C36" w:rsidRPr="00445CE9" w14:paraId="78004B07" w14:textId="77777777" w:rsidTr="00B55C36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97C002" w14:textId="77777777" w:rsidR="00B55C36" w:rsidRPr="00445CE9" w:rsidRDefault="00B55C36" w:rsidP="00E06934">
            <w:pPr>
              <w:widowControl w:val="0"/>
              <w:autoSpaceDE w:val="0"/>
              <w:autoSpaceDN w:val="0"/>
              <w:spacing w:line="201" w:lineRule="exact"/>
              <w:ind w:left="117"/>
              <w:rPr>
                <w:rFonts w:ascii="Arial" w:eastAsia="Arial" w:hAnsi="Arial" w:cs="Arial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lang w:eastAsia="pl-PL" w:bidi="pl-PL"/>
              </w:rPr>
              <w:t>Adres:</w:t>
            </w:r>
          </w:p>
        </w:tc>
        <w:tc>
          <w:tcPr>
            <w:tcW w:w="7659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ADDCE7" w14:textId="77777777" w:rsidR="00B55C36" w:rsidRPr="00445CE9" w:rsidRDefault="00B55C36" w:rsidP="00E0693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eastAsia="pl-PL" w:bidi="pl-PL"/>
              </w:rPr>
            </w:pPr>
            <w:r>
              <w:rPr>
                <w:rFonts w:ascii="Arial" w:eastAsia="Arial" w:hAnsi="Arial" w:cs="Arial"/>
                <w:lang w:eastAsia="pl-PL" w:bidi="pl-PL"/>
              </w:rPr>
              <w:t xml:space="preserve"> </w:t>
            </w:r>
          </w:p>
        </w:tc>
      </w:tr>
      <w:tr w:rsidR="00B55C36" w:rsidRPr="00445CE9" w14:paraId="3EB32E50" w14:textId="77777777" w:rsidTr="00B55C36">
        <w:trPr>
          <w:trHeight w:val="384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4B45D4" w14:textId="77777777" w:rsidR="00B55C36" w:rsidRPr="00445CE9" w:rsidRDefault="00B55C36" w:rsidP="00E06934">
            <w:pPr>
              <w:widowControl w:val="0"/>
              <w:autoSpaceDE w:val="0"/>
              <w:autoSpaceDN w:val="0"/>
              <w:spacing w:line="181" w:lineRule="exact"/>
              <w:ind w:left="117"/>
              <w:rPr>
                <w:rFonts w:ascii="Arial" w:eastAsia="Arial" w:hAnsi="Arial" w:cs="Arial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lang w:eastAsia="pl-PL" w:bidi="pl-PL"/>
              </w:rPr>
              <w:t>województwo</w:t>
            </w:r>
          </w:p>
        </w:tc>
        <w:tc>
          <w:tcPr>
            <w:tcW w:w="2839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8C29A46" w14:textId="77777777" w:rsidR="00B55C36" w:rsidRPr="00445CE9" w:rsidRDefault="00B55C36" w:rsidP="00E0693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eastAsia="pl-PL" w:bidi="pl-PL"/>
              </w:rPr>
            </w:pPr>
            <w:r>
              <w:rPr>
                <w:rFonts w:ascii="Arial" w:eastAsia="Arial" w:hAnsi="Arial" w:cs="Arial"/>
                <w:lang w:eastAsia="pl-PL" w:bidi="pl-PL"/>
              </w:rPr>
              <w:t xml:space="preserve"> </w:t>
            </w:r>
          </w:p>
        </w:tc>
        <w:tc>
          <w:tcPr>
            <w:tcW w:w="4820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CA55B7B" w14:textId="77777777" w:rsidR="00B55C36" w:rsidRPr="00445CE9" w:rsidRDefault="00B55C36" w:rsidP="00E0693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eastAsia="pl-PL" w:bidi="pl-PL"/>
              </w:rPr>
            </w:pPr>
          </w:p>
        </w:tc>
      </w:tr>
      <w:tr w:rsidR="00B55C36" w:rsidRPr="00445CE9" w14:paraId="460F6503" w14:textId="77777777" w:rsidTr="00B55C36">
        <w:trPr>
          <w:trHeight w:val="28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7B04887A" w14:textId="77777777" w:rsidR="00B55C36" w:rsidRPr="00445CE9" w:rsidRDefault="00B55C36" w:rsidP="00E06934">
            <w:pPr>
              <w:widowControl w:val="0"/>
              <w:autoSpaceDE w:val="0"/>
              <w:autoSpaceDN w:val="0"/>
              <w:spacing w:line="188" w:lineRule="exact"/>
              <w:ind w:left="117"/>
              <w:rPr>
                <w:rFonts w:ascii="Arial" w:eastAsia="Arial" w:hAnsi="Arial" w:cs="Arial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lang w:eastAsia="pl-PL" w:bidi="pl-PL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  <w:vAlign w:val="center"/>
          </w:tcPr>
          <w:p w14:paraId="77F4B338" w14:textId="77777777" w:rsidR="00B55C36" w:rsidRPr="00445CE9" w:rsidRDefault="00B55C36" w:rsidP="00E0693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eastAsia="pl-PL" w:bidi="pl-PL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018C51C6" w14:textId="77777777" w:rsidR="00B55C36" w:rsidRPr="00445CE9" w:rsidRDefault="00B55C36" w:rsidP="00E06934">
            <w:pPr>
              <w:widowControl w:val="0"/>
              <w:autoSpaceDE w:val="0"/>
              <w:autoSpaceDN w:val="0"/>
              <w:spacing w:line="188" w:lineRule="exact"/>
              <w:ind w:left="119"/>
              <w:jc w:val="center"/>
              <w:rPr>
                <w:rFonts w:ascii="Arial" w:eastAsia="Arial" w:hAnsi="Arial" w:cs="Arial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lang w:eastAsia="pl-PL" w:bidi="pl-PL"/>
              </w:rPr>
              <w:t>REGON: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F29D817" w14:textId="77777777" w:rsidR="00B55C36" w:rsidRPr="00445CE9" w:rsidRDefault="00B55C36" w:rsidP="00E0693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eastAsia="pl-PL" w:bidi="pl-PL"/>
              </w:rPr>
            </w:pPr>
            <w:r>
              <w:rPr>
                <w:rFonts w:ascii="Arial" w:eastAsia="Arial" w:hAnsi="Arial" w:cs="Arial"/>
                <w:lang w:eastAsia="pl-PL" w:bidi="pl-P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353EF49" w14:textId="77777777" w:rsidR="00B55C36" w:rsidRPr="00445CE9" w:rsidRDefault="00B55C36" w:rsidP="00E0693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eastAsia="pl-PL" w:bidi="pl-PL"/>
              </w:rPr>
            </w:pPr>
          </w:p>
        </w:tc>
      </w:tr>
      <w:tr w:rsidR="00B55C36" w:rsidRPr="00445CE9" w14:paraId="4A07D7C8" w14:textId="77777777" w:rsidTr="00B55C36">
        <w:trPr>
          <w:trHeight w:val="53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7A30559" w14:textId="77777777" w:rsidR="00B55C36" w:rsidRPr="00445CE9" w:rsidRDefault="00B55C36" w:rsidP="00E06934">
            <w:pPr>
              <w:widowControl w:val="0"/>
              <w:autoSpaceDE w:val="0"/>
              <w:autoSpaceDN w:val="0"/>
              <w:spacing w:line="186" w:lineRule="exact"/>
              <w:ind w:left="117"/>
              <w:rPr>
                <w:rFonts w:ascii="Arial" w:eastAsia="Arial" w:hAnsi="Arial" w:cs="Arial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lang w:eastAsia="pl-PL" w:bidi="pl-PL"/>
              </w:rPr>
              <w:t>strona www:</w:t>
            </w:r>
          </w:p>
        </w:tc>
        <w:tc>
          <w:tcPr>
            <w:tcW w:w="3264" w:type="dxa"/>
            <w:gridSpan w:val="3"/>
            <w:shd w:val="clear" w:color="auto" w:fill="auto"/>
            <w:vAlign w:val="center"/>
          </w:tcPr>
          <w:p w14:paraId="24110F56" w14:textId="77777777" w:rsidR="00B55C36" w:rsidRPr="00445CE9" w:rsidRDefault="00B55C36" w:rsidP="00E0693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eastAsia="pl-PL" w:bidi="pl-PL"/>
              </w:rPr>
            </w:pPr>
            <w:r>
              <w:rPr>
                <w:rFonts w:ascii="Arial" w:eastAsia="Arial" w:hAnsi="Arial" w:cs="Arial"/>
                <w:lang w:eastAsia="pl-PL" w:bidi="pl-P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860E37" w14:textId="77777777" w:rsidR="00B55C36" w:rsidRPr="00445CE9" w:rsidRDefault="00B55C36" w:rsidP="00E06934">
            <w:pPr>
              <w:widowControl w:val="0"/>
              <w:autoSpaceDE w:val="0"/>
              <w:autoSpaceDN w:val="0"/>
              <w:spacing w:line="186" w:lineRule="exact"/>
              <w:rPr>
                <w:rFonts w:ascii="Arial" w:eastAsia="Arial" w:hAnsi="Arial" w:cs="Arial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lang w:eastAsia="pl-PL" w:bidi="pl-PL"/>
              </w:rPr>
              <w:t>adres e-mail: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5ADC21C1" w14:textId="77777777" w:rsidR="00B55C36" w:rsidRPr="00445CE9" w:rsidRDefault="00B55C36" w:rsidP="00E0693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eastAsia="pl-PL" w:bidi="pl-PL"/>
              </w:rPr>
            </w:pPr>
            <w:r>
              <w:rPr>
                <w:rFonts w:ascii="Arial" w:eastAsia="Arial" w:hAnsi="Arial" w:cs="Arial"/>
                <w:lang w:eastAsia="pl-PL" w:bidi="pl-PL"/>
              </w:rPr>
              <w:t xml:space="preserve"> </w:t>
            </w:r>
          </w:p>
        </w:tc>
      </w:tr>
      <w:tr w:rsidR="00B55C36" w:rsidRPr="00445CE9" w14:paraId="1B44847C" w14:textId="77777777" w:rsidTr="00B55C36">
        <w:trPr>
          <w:trHeight w:val="443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9EDF85D" w14:textId="77777777" w:rsidR="00B55C36" w:rsidRPr="00445CE9" w:rsidRDefault="00B55C36" w:rsidP="00E06934">
            <w:pPr>
              <w:widowControl w:val="0"/>
              <w:autoSpaceDE w:val="0"/>
              <w:autoSpaceDN w:val="0"/>
              <w:spacing w:line="187" w:lineRule="exact"/>
              <w:ind w:left="117"/>
              <w:rPr>
                <w:rFonts w:ascii="Arial" w:eastAsia="Arial" w:hAnsi="Arial" w:cs="Arial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lang w:eastAsia="pl-PL" w:bidi="pl-PL"/>
              </w:rPr>
              <w:t>nr telefonów</w:t>
            </w: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14:paraId="295DC00F" w14:textId="77777777" w:rsidR="00B55C36" w:rsidRPr="00445CE9" w:rsidRDefault="00B55C36" w:rsidP="00E0693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eastAsia="pl-PL" w:bidi="pl-PL"/>
              </w:rPr>
            </w:pPr>
          </w:p>
        </w:tc>
        <w:tc>
          <w:tcPr>
            <w:tcW w:w="4820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C9DC2BD" w14:textId="77777777" w:rsidR="00B55C36" w:rsidRPr="00445CE9" w:rsidRDefault="00B55C36" w:rsidP="00E0693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eastAsia="pl-PL" w:bidi="pl-PL"/>
              </w:rPr>
            </w:pPr>
          </w:p>
        </w:tc>
      </w:tr>
    </w:tbl>
    <w:p w14:paraId="2E9B48E3" w14:textId="77777777" w:rsidR="00B55C36" w:rsidRPr="00445CE9" w:rsidRDefault="00B55C36" w:rsidP="00B55C36">
      <w:pPr>
        <w:widowControl w:val="0"/>
        <w:numPr>
          <w:ilvl w:val="0"/>
          <w:numId w:val="35"/>
        </w:numPr>
        <w:tabs>
          <w:tab w:val="left" w:pos="440"/>
        </w:tabs>
        <w:suppressAutoHyphens w:val="0"/>
        <w:autoSpaceDE w:val="0"/>
        <w:autoSpaceDN w:val="0"/>
        <w:spacing w:before="114"/>
        <w:ind w:left="440" w:hanging="202"/>
        <w:rPr>
          <w:rFonts w:ascii="Arial" w:hAnsi="Arial" w:cs="Arial"/>
          <w:b/>
          <w:sz w:val="18"/>
          <w:szCs w:val="24"/>
          <w:lang w:eastAsia="pl-PL"/>
        </w:rPr>
      </w:pPr>
      <w:r w:rsidRPr="00445CE9">
        <w:rPr>
          <w:rFonts w:ascii="Arial" w:hAnsi="Arial" w:cs="Arial"/>
          <w:b/>
          <w:sz w:val="18"/>
          <w:szCs w:val="24"/>
          <w:lang w:eastAsia="pl-PL"/>
        </w:rPr>
        <w:t>Przedmiot</w:t>
      </w:r>
      <w:r w:rsidRPr="00445CE9">
        <w:rPr>
          <w:rFonts w:ascii="Arial" w:hAnsi="Arial" w:cs="Arial"/>
          <w:b/>
          <w:spacing w:val="-7"/>
          <w:sz w:val="18"/>
          <w:szCs w:val="24"/>
          <w:lang w:eastAsia="pl-PL"/>
        </w:rPr>
        <w:t xml:space="preserve"> </w:t>
      </w:r>
      <w:r w:rsidRPr="00445CE9">
        <w:rPr>
          <w:rFonts w:ascii="Arial" w:hAnsi="Arial" w:cs="Arial"/>
          <w:b/>
          <w:spacing w:val="-14"/>
          <w:sz w:val="18"/>
          <w:szCs w:val="24"/>
          <w:lang w:eastAsia="pl-PL"/>
        </w:rPr>
        <w:t>oferty:</w:t>
      </w:r>
    </w:p>
    <w:p w14:paraId="1647FD04" w14:textId="5A85B022" w:rsidR="00B55C36" w:rsidRPr="00445CE9" w:rsidRDefault="00B55C36" w:rsidP="00B55C36">
      <w:pPr>
        <w:spacing w:before="2"/>
        <w:ind w:left="426"/>
        <w:rPr>
          <w:rFonts w:ascii="Arial" w:hAnsi="Arial" w:cs="Arial"/>
          <w:color w:val="3C3C3C"/>
          <w:sz w:val="18"/>
          <w:szCs w:val="24"/>
          <w:lang w:eastAsia="pl-PL"/>
        </w:rPr>
      </w:pPr>
      <w:r w:rsidRPr="00445CE9">
        <w:rPr>
          <w:rFonts w:ascii="Arial" w:hAnsi="Arial" w:cs="Arial"/>
          <w:sz w:val="18"/>
          <w:szCs w:val="24"/>
          <w:lang w:eastAsia="pl-PL"/>
        </w:rPr>
        <w:t>Oferta dotyczy</w:t>
      </w:r>
      <w:r>
        <w:rPr>
          <w:rFonts w:ascii="Arial" w:hAnsi="Arial" w:cs="Arial"/>
          <w:sz w:val="18"/>
          <w:szCs w:val="24"/>
          <w:lang w:eastAsia="pl-PL"/>
        </w:rPr>
        <w:t xml:space="preserve"> postępowania przetargowego</w:t>
      </w:r>
      <w:r w:rsidRPr="00445CE9">
        <w:rPr>
          <w:rFonts w:ascii="Arial" w:hAnsi="Arial" w:cs="Arial"/>
          <w:sz w:val="18"/>
          <w:szCs w:val="24"/>
          <w:lang w:eastAsia="pl-PL"/>
        </w:rPr>
        <w:t xml:space="preserve"> Specjalistycznego Szpitala  w Ciechanowie z dnia </w:t>
      </w:r>
      <w:r>
        <w:rPr>
          <w:rFonts w:ascii="Arial" w:hAnsi="Arial" w:cs="Arial"/>
          <w:sz w:val="18"/>
          <w:szCs w:val="24"/>
          <w:lang w:eastAsia="pl-PL"/>
        </w:rPr>
        <w:t>………….</w:t>
      </w:r>
    </w:p>
    <w:p w14:paraId="62C2400B" w14:textId="77777777" w:rsidR="00B55C36" w:rsidRPr="00445CE9" w:rsidRDefault="00B55C36" w:rsidP="00B55C36">
      <w:pPr>
        <w:spacing w:before="2"/>
        <w:ind w:left="426"/>
        <w:rPr>
          <w:rFonts w:ascii="Arial" w:hAnsi="Arial" w:cs="Arial"/>
          <w:b/>
          <w:sz w:val="24"/>
          <w:szCs w:val="24"/>
          <w:lang w:eastAsia="pl-PL"/>
        </w:rPr>
      </w:pPr>
    </w:p>
    <w:p w14:paraId="511FCBAC" w14:textId="77777777" w:rsidR="00B55C36" w:rsidRPr="00445CE9" w:rsidRDefault="00B55C36" w:rsidP="00B55C36">
      <w:pPr>
        <w:widowControl w:val="0"/>
        <w:numPr>
          <w:ilvl w:val="0"/>
          <w:numId w:val="35"/>
        </w:numPr>
        <w:tabs>
          <w:tab w:val="left" w:pos="426"/>
        </w:tabs>
        <w:suppressAutoHyphens w:val="0"/>
        <w:autoSpaceDE w:val="0"/>
        <w:autoSpaceDN w:val="0"/>
        <w:spacing w:before="1"/>
        <w:ind w:left="740" w:hanging="502"/>
        <w:outlineLvl w:val="0"/>
        <w:rPr>
          <w:rFonts w:ascii="Arial" w:hAnsi="Arial" w:cs="Arial"/>
          <w:b/>
          <w:bCs/>
          <w:kern w:val="32"/>
          <w:sz w:val="32"/>
          <w:szCs w:val="32"/>
          <w:lang w:eastAsia="pl-PL"/>
        </w:rPr>
      </w:pPr>
      <w:bookmarkStart w:id="0" w:name="III._Informacje_dotyczące_ceny_oferty;"/>
      <w:bookmarkEnd w:id="0"/>
      <w:r w:rsidRPr="00445CE9">
        <w:rPr>
          <w:rFonts w:ascii="Arial" w:hAnsi="Arial" w:cs="Arial"/>
          <w:b/>
          <w:bCs/>
          <w:kern w:val="32"/>
          <w:sz w:val="32"/>
          <w:szCs w:val="32"/>
          <w:lang w:eastAsia="pl-PL"/>
        </w:rPr>
        <w:t xml:space="preserve">Informacje dotyczące </w:t>
      </w:r>
      <w:r w:rsidRPr="00445CE9">
        <w:rPr>
          <w:rFonts w:ascii="Arial" w:hAnsi="Arial" w:cs="Arial"/>
          <w:b/>
          <w:bCs/>
          <w:spacing w:val="-22"/>
          <w:kern w:val="32"/>
          <w:sz w:val="32"/>
          <w:szCs w:val="32"/>
          <w:lang w:eastAsia="pl-PL"/>
        </w:rPr>
        <w:t xml:space="preserve"> </w:t>
      </w:r>
      <w:r w:rsidRPr="00445CE9">
        <w:rPr>
          <w:rFonts w:ascii="Arial" w:hAnsi="Arial" w:cs="Arial"/>
          <w:b/>
          <w:bCs/>
          <w:spacing w:val="-12"/>
          <w:kern w:val="32"/>
          <w:sz w:val="32"/>
          <w:szCs w:val="32"/>
          <w:lang w:eastAsia="pl-PL"/>
        </w:rPr>
        <w:t>oferty</w:t>
      </w:r>
      <w:r>
        <w:rPr>
          <w:rFonts w:ascii="Arial" w:hAnsi="Arial" w:cs="Arial"/>
          <w:b/>
          <w:bCs/>
          <w:spacing w:val="-12"/>
          <w:kern w:val="32"/>
          <w:sz w:val="32"/>
          <w:szCs w:val="32"/>
          <w:lang w:eastAsia="pl-PL"/>
        </w:rPr>
        <w:t>:</w:t>
      </w:r>
    </w:p>
    <w:p w14:paraId="4BD571FB" w14:textId="77777777" w:rsidR="00B55C36" w:rsidRPr="00445CE9" w:rsidRDefault="00B55C36" w:rsidP="00B55C36">
      <w:pPr>
        <w:keepNext/>
        <w:tabs>
          <w:tab w:val="left" w:pos="426"/>
        </w:tabs>
        <w:spacing w:before="1" w:after="60"/>
        <w:outlineLvl w:val="0"/>
        <w:rPr>
          <w:rFonts w:ascii="Arial" w:hAnsi="Arial" w:cs="Arial"/>
          <w:b/>
          <w:bCs/>
          <w:kern w:val="32"/>
          <w:sz w:val="32"/>
          <w:szCs w:val="32"/>
          <w:lang w:eastAsia="pl-PL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"/>
        <w:gridCol w:w="5244"/>
        <w:gridCol w:w="3479"/>
      </w:tblGrid>
      <w:tr w:rsidR="00B55C36" w:rsidRPr="00445CE9" w14:paraId="31330157" w14:textId="77777777" w:rsidTr="00E06934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</w:tcPr>
          <w:p w14:paraId="5682849F" w14:textId="77777777" w:rsidR="00B55C36" w:rsidRPr="00445CE9" w:rsidRDefault="00B55C36" w:rsidP="00E06934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b/>
                <w:sz w:val="18"/>
                <w:szCs w:val="18"/>
                <w:lang w:eastAsia="pl-PL" w:bidi="pl-PL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  <w:lang w:eastAsia="pl-PL" w:bidi="pl-PL"/>
              </w:rPr>
              <w:t>.</w:t>
            </w:r>
            <w:r w:rsidRPr="00445CE9">
              <w:rPr>
                <w:rFonts w:ascii="Arial" w:eastAsia="Arial" w:hAnsi="Arial" w:cs="Arial"/>
                <w:b/>
                <w:sz w:val="18"/>
                <w:szCs w:val="18"/>
                <w:lang w:eastAsia="pl-PL" w:bidi="pl-PL"/>
              </w:rPr>
              <w:t>p.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14:paraId="6826AAD1" w14:textId="77777777" w:rsidR="00B55C36" w:rsidRPr="00445CE9" w:rsidRDefault="00B55C36" w:rsidP="00E06934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b/>
                <w:sz w:val="18"/>
                <w:szCs w:val="18"/>
                <w:lang w:eastAsia="pl-PL" w:bidi="pl-PL"/>
              </w:rPr>
              <w:t>Przedmiot oferty</w:t>
            </w:r>
          </w:p>
        </w:tc>
        <w:tc>
          <w:tcPr>
            <w:tcW w:w="3479" w:type="dxa"/>
            <w:tcBorders>
              <w:bottom w:val="single" w:sz="4" w:space="0" w:color="auto"/>
            </w:tcBorders>
            <w:shd w:val="clear" w:color="auto" w:fill="auto"/>
          </w:tcPr>
          <w:p w14:paraId="2E73F2B6" w14:textId="77777777" w:rsidR="00B55C36" w:rsidRPr="00445CE9" w:rsidRDefault="00B55C36" w:rsidP="00E06934">
            <w:pPr>
              <w:widowControl w:val="0"/>
              <w:autoSpaceDE w:val="0"/>
              <w:autoSpaceDN w:val="0"/>
              <w:spacing w:before="12" w:line="206" w:lineRule="exact"/>
              <w:ind w:left="571" w:right="-5" w:hanging="573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b/>
                <w:sz w:val="18"/>
                <w:szCs w:val="18"/>
                <w:lang w:eastAsia="pl-PL" w:bidi="pl-PL"/>
              </w:rPr>
              <w:t>Wypełnia oferent</w:t>
            </w:r>
          </w:p>
        </w:tc>
      </w:tr>
      <w:tr w:rsidR="00B55C36" w:rsidRPr="00445CE9" w14:paraId="1EFC84C2" w14:textId="77777777" w:rsidTr="00E06934">
        <w:trPr>
          <w:cantSplit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CC73C8D" w14:textId="77777777" w:rsidR="00B55C36" w:rsidRDefault="00B55C36" w:rsidP="00E06934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26AADCF" w14:textId="77777777" w:rsidR="00B55C36" w:rsidRPr="00445CE9" w:rsidRDefault="00B55C36" w:rsidP="00E06934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bottom"/>
          </w:tcPr>
          <w:p w14:paraId="619ACE11" w14:textId="77777777" w:rsidR="00B55C36" w:rsidRDefault="00B55C36" w:rsidP="00E06934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AE04349" w14:textId="77777777" w:rsidR="00B55C36" w:rsidRDefault="00B55C36" w:rsidP="00E06934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  <w:r w:rsidRPr="00445CE9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 xml:space="preserve">Cena oferty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 xml:space="preserve">czynszu za 1 m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 xml:space="preserve"> w tym koszty eksploatacyjne </w:t>
            </w:r>
            <w:r w:rsidRPr="00445CE9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>(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>wywóz nieczystości, centralne ogrzewanie, opłata za najem</w:t>
            </w:r>
            <w:r w:rsidRPr="00445CE9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>)</w:t>
            </w:r>
          </w:p>
          <w:p w14:paraId="58820A94" w14:textId="77777777" w:rsidR="00B55C36" w:rsidRDefault="00B55C36" w:rsidP="00E06934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FDCBF69" w14:textId="77777777" w:rsidR="00B55C36" w:rsidRPr="00445CE9" w:rsidRDefault="00B55C36" w:rsidP="00E06934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A7EB59" w14:textId="77777777" w:rsidR="00B55C36" w:rsidRPr="00445CE9" w:rsidRDefault="00B55C36" w:rsidP="00E06934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 w:cs="Arial"/>
                <w:color w:val="3C3C3C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3C3C3C"/>
                <w:sz w:val="18"/>
                <w:szCs w:val="18"/>
                <w:lang w:eastAsia="pl-PL" w:bidi="pl-PL"/>
              </w:rPr>
              <w:t xml:space="preserve">    </w:t>
            </w:r>
            <w:r w:rsidRPr="00445CE9">
              <w:rPr>
                <w:rFonts w:ascii="Arial" w:eastAsia="Arial" w:hAnsi="Arial" w:cs="Arial"/>
                <w:color w:val="3C3C3C"/>
                <w:sz w:val="18"/>
                <w:szCs w:val="18"/>
                <w:lang w:eastAsia="pl-PL" w:bidi="pl-PL"/>
              </w:rPr>
              <w:t>netto:                  brutto:</w:t>
            </w:r>
            <w:r>
              <w:rPr>
                <w:rFonts w:ascii="Arial" w:eastAsia="Arial" w:hAnsi="Arial" w:cs="Arial"/>
                <w:color w:val="3C3C3C"/>
                <w:sz w:val="18"/>
                <w:szCs w:val="18"/>
                <w:lang w:eastAsia="pl-PL" w:bidi="pl-PL"/>
              </w:rPr>
              <w:t xml:space="preserve"> </w:t>
            </w:r>
          </w:p>
        </w:tc>
      </w:tr>
    </w:tbl>
    <w:p w14:paraId="587DCEA2" w14:textId="77777777" w:rsidR="00B55C36" w:rsidRPr="00445CE9" w:rsidRDefault="00B55C36" w:rsidP="00B55C36">
      <w:pPr>
        <w:spacing w:before="10"/>
        <w:ind w:right="-142"/>
        <w:rPr>
          <w:rFonts w:ascii="Arial" w:hAnsi="Arial" w:cs="Arial"/>
          <w:b/>
          <w:color w:val="000000"/>
          <w:sz w:val="15"/>
          <w:lang w:eastAsia="pl-PL"/>
        </w:rPr>
      </w:pPr>
    </w:p>
    <w:p w14:paraId="6D6CF39E" w14:textId="77777777" w:rsidR="00B55C36" w:rsidRPr="00445CE9" w:rsidRDefault="00B55C36" w:rsidP="00B55C36">
      <w:pPr>
        <w:spacing w:before="10"/>
        <w:ind w:right="-142"/>
        <w:rPr>
          <w:rFonts w:ascii="Arial" w:hAnsi="Arial" w:cs="Arial"/>
          <w:b/>
          <w:color w:val="000000"/>
          <w:sz w:val="15"/>
          <w:lang w:eastAsia="pl-PL"/>
        </w:rPr>
      </w:pPr>
    </w:p>
    <w:p w14:paraId="07CADB47" w14:textId="77777777" w:rsidR="00B55C36" w:rsidRPr="00445CE9" w:rsidRDefault="00B55C36" w:rsidP="00B55C36">
      <w:pPr>
        <w:widowControl w:val="0"/>
        <w:numPr>
          <w:ilvl w:val="0"/>
          <w:numId w:val="35"/>
        </w:numPr>
        <w:tabs>
          <w:tab w:val="left" w:pos="510"/>
        </w:tabs>
        <w:suppressAutoHyphens w:val="0"/>
        <w:autoSpaceDE w:val="0"/>
        <w:autoSpaceDN w:val="0"/>
        <w:ind w:left="509" w:hanging="271"/>
        <w:rPr>
          <w:rFonts w:ascii="Arial" w:hAnsi="Arial" w:cs="Arial"/>
          <w:b/>
          <w:sz w:val="18"/>
          <w:szCs w:val="24"/>
          <w:lang w:eastAsia="pl-PL"/>
        </w:rPr>
      </w:pPr>
      <w:r w:rsidRPr="00445CE9">
        <w:rPr>
          <w:rFonts w:ascii="Arial" w:hAnsi="Arial" w:cs="Arial"/>
          <w:b/>
          <w:sz w:val="18"/>
          <w:szCs w:val="24"/>
          <w:lang w:eastAsia="pl-PL"/>
        </w:rPr>
        <w:t>Oświadczenia</w:t>
      </w:r>
    </w:p>
    <w:p w14:paraId="0C4AF568" w14:textId="77777777" w:rsidR="00B55C36" w:rsidRPr="00445CE9" w:rsidRDefault="00B55C36" w:rsidP="00B55C36">
      <w:pPr>
        <w:ind w:left="238" w:right="-142"/>
        <w:jc w:val="both"/>
        <w:rPr>
          <w:rFonts w:ascii="Arial" w:hAnsi="Arial" w:cs="Arial"/>
          <w:color w:val="000000"/>
          <w:sz w:val="24"/>
          <w:lang w:eastAsia="pl-PL"/>
        </w:rPr>
      </w:pPr>
      <w:r w:rsidRPr="00445CE9">
        <w:rPr>
          <w:rFonts w:ascii="Arial" w:hAnsi="Arial" w:cs="Arial"/>
          <w:color w:val="000000"/>
          <w:sz w:val="24"/>
          <w:lang w:eastAsia="pl-PL"/>
        </w:rPr>
        <w:t>Oświadczam, że:</w:t>
      </w:r>
    </w:p>
    <w:p w14:paraId="32B55C9E" w14:textId="77777777" w:rsidR="00B55C36" w:rsidRPr="00445CE9" w:rsidRDefault="00B55C36" w:rsidP="00B55C36">
      <w:pPr>
        <w:widowControl w:val="0"/>
        <w:numPr>
          <w:ilvl w:val="0"/>
          <w:numId w:val="34"/>
        </w:numPr>
        <w:suppressAutoHyphens w:val="0"/>
        <w:autoSpaceDE w:val="0"/>
        <w:autoSpaceDN w:val="0"/>
        <w:spacing w:before="9" w:line="207" w:lineRule="exact"/>
        <w:ind w:left="142" w:hanging="284"/>
        <w:jc w:val="both"/>
        <w:rPr>
          <w:rFonts w:ascii="Arial" w:hAnsi="Arial" w:cs="Arial"/>
          <w:sz w:val="18"/>
          <w:szCs w:val="24"/>
          <w:lang w:eastAsia="pl-PL"/>
        </w:rPr>
      </w:pPr>
      <w:r w:rsidRPr="00445CE9">
        <w:rPr>
          <w:rFonts w:ascii="Arial" w:hAnsi="Arial" w:cs="Arial"/>
          <w:sz w:val="18"/>
          <w:szCs w:val="24"/>
          <w:lang w:eastAsia="pl-PL"/>
        </w:rPr>
        <w:t xml:space="preserve">w cenie </w:t>
      </w:r>
      <w:r>
        <w:rPr>
          <w:rFonts w:ascii="Arial" w:hAnsi="Arial" w:cs="Arial"/>
          <w:sz w:val="18"/>
          <w:szCs w:val="24"/>
          <w:lang w:eastAsia="pl-PL"/>
        </w:rPr>
        <w:t>moj</w:t>
      </w:r>
      <w:r w:rsidRPr="00445CE9">
        <w:rPr>
          <w:rFonts w:ascii="Arial" w:hAnsi="Arial" w:cs="Arial"/>
          <w:sz w:val="18"/>
          <w:szCs w:val="24"/>
          <w:lang w:eastAsia="pl-PL"/>
        </w:rPr>
        <w:t>ej oferty zostały uwzględnione wszystkie koszty</w:t>
      </w:r>
      <w:r w:rsidRPr="00445CE9">
        <w:rPr>
          <w:rFonts w:ascii="Arial" w:hAnsi="Arial" w:cs="Arial"/>
          <w:spacing w:val="-7"/>
          <w:sz w:val="18"/>
          <w:szCs w:val="24"/>
          <w:lang w:eastAsia="pl-PL"/>
        </w:rPr>
        <w:t xml:space="preserve"> </w:t>
      </w:r>
      <w:r>
        <w:rPr>
          <w:rFonts w:ascii="Arial" w:hAnsi="Arial" w:cs="Arial"/>
          <w:sz w:val="18"/>
          <w:szCs w:val="24"/>
          <w:lang w:eastAsia="pl-PL"/>
        </w:rPr>
        <w:t>wynajmu</w:t>
      </w:r>
      <w:r w:rsidRPr="00445CE9">
        <w:rPr>
          <w:rFonts w:ascii="Arial" w:hAnsi="Arial" w:cs="Arial"/>
          <w:sz w:val="18"/>
          <w:szCs w:val="24"/>
          <w:lang w:eastAsia="pl-PL"/>
        </w:rPr>
        <w:t>;</w:t>
      </w:r>
    </w:p>
    <w:p w14:paraId="72AED7F6" w14:textId="1586F3FD" w:rsidR="00B55C36" w:rsidRPr="00445CE9" w:rsidRDefault="00B55C36" w:rsidP="00B55C36">
      <w:pPr>
        <w:widowControl w:val="0"/>
        <w:numPr>
          <w:ilvl w:val="0"/>
          <w:numId w:val="34"/>
        </w:numPr>
        <w:suppressAutoHyphens w:val="0"/>
        <w:autoSpaceDE w:val="0"/>
        <w:autoSpaceDN w:val="0"/>
        <w:spacing w:before="1" w:line="237" w:lineRule="auto"/>
        <w:ind w:left="142" w:right="370" w:hanging="284"/>
        <w:jc w:val="both"/>
        <w:rPr>
          <w:rFonts w:ascii="Arial" w:hAnsi="Arial" w:cs="Arial"/>
          <w:sz w:val="18"/>
          <w:szCs w:val="24"/>
          <w:lang w:eastAsia="pl-PL"/>
        </w:rPr>
      </w:pPr>
      <w:r w:rsidRPr="00445CE9">
        <w:rPr>
          <w:rFonts w:ascii="Arial" w:hAnsi="Arial" w:cs="Arial"/>
          <w:sz w:val="18"/>
          <w:szCs w:val="24"/>
          <w:lang w:eastAsia="pl-PL"/>
        </w:rPr>
        <w:t>zapozna</w:t>
      </w:r>
      <w:r>
        <w:rPr>
          <w:rFonts w:ascii="Arial" w:hAnsi="Arial" w:cs="Arial"/>
          <w:sz w:val="18"/>
          <w:szCs w:val="24"/>
          <w:lang w:eastAsia="pl-PL"/>
        </w:rPr>
        <w:t>łem/</w:t>
      </w:r>
      <w:proofErr w:type="spellStart"/>
      <w:r>
        <w:rPr>
          <w:rFonts w:ascii="Arial" w:hAnsi="Arial" w:cs="Arial"/>
          <w:sz w:val="18"/>
          <w:szCs w:val="24"/>
          <w:lang w:eastAsia="pl-PL"/>
        </w:rPr>
        <w:t>am</w:t>
      </w:r>
      <w:proofErr w:type="spellEnd"/>
      <w:r w:rsidRPr="00445CE9">
        <w:rPr>
          <w:rFonts w:ascii="Arial" w:hAnsi="Arial" w:cs="Arial"/>
          <w:spacing w:val="-4"/>
          <w:sz w:val="18"/>
          <w:szCs w:val="24"/>
          <w:lang w:eastAsia="pl-PL"/>
        </w:rPr>
        <w:t xml:space="preserve"> </w:t>
      </w:r>
      <w:r w:rsidRPr="00445CE9">
        <w:rPr>
          <w:rFonts w:ascii="Arial" w:hAnsi="Arial" w:cs="Arial"/>
          <w:sz w:val="18"/>
          <w:szCs w:val="24"/>
          <w:lang w:eastAsia="pl-PL"/>
        </w:rPr>
        <w:t>się</w:t>
      </w:r>
      <w:r w:rsidRPr="00445CE9">
        <w:rPr>
          <w:rFonts w:ascii="Arial" w:hAnsi="Arial" w:cs="Arial"/>
          <w:spacing w:val="-2"/>
          <w:sz w:val="18"/>
          <w:szCs w:val="24"/>
          <w:lang w:eastAsia="pl-PL"/>
        </w:rPr>
        <w:t xml:space="preserve"> </w:t>
      </w:r>
      <w:r>
        <w:rPr>
          <w:rFonts w:ascii="Arial" w:hAnsi="Arial" w:cs="Arial"/>
          <w:spacing w:val="-2"/>
          <w:sz w:val="18"/>
          <w:szCs w:val="24"/>
          <w:lang w:eastAsia="pl-PL"/>
        </w:rPr>
        <w:t xml:space="preserve">z warunkami przetargu </w:t>
      </w:r>
      <w:r w:rsidRPr="00445CE9">
        <w:rPr>
          <w:rFonts w:ascii="Arial" w:hAnsi="Arial" w:cs="Arial"/>
          <w:sz w:val="18"/>
          <w:szCs w:val="24"/>
          <w:lang w:eastAsia="pl-PL"/>
        </w:rPr>
        <w:t>oraz</w:t>
      </w:r>
      <w:r w:rsidRPr="00445CE9">
        <w:rPr>
          <w:rFonts w:ascii="Arial" w:hAnsi="Arial" w:cs="Arial"/>
          <w:spacing w:val="-4"/>
          <w:sz w:val="18"/>
          <w:szCs w:val="24"/>
          <w:lang w:eastAsia="pl-PL"/>
        </w:rPr>
        <w:t xml:space="preserve"> </w:t>
      </w:r>
      <w:r w:rsidRPr="00445CE9">
        <w:rPr>
          <w:rFonts w:ascii="Arial" w:hAnsi="Arial" w:cs="Arial"/>
          <w:sz w:val="18"/>
          <w:szCs w:val="24"/>
          <w:lang w:eastAsia="pl-PL"/>
        </w:rPr>
        <w:t>wzorem</w:t>
      </w:r>
      <w:r w:rsidRPr="00445CE9">
        <w:rPr>
          <w:rFonts w:ascii="Arial" w:hAnsi="Arial" w:cs="Arial"/>
          <w:spacing w:val="-2"/>
          <w:sz w:val="18"/>
          <w:szCs w:val="24"/>
          <w:lang w:eastAsia="pl-PL"/>
        </w:rPr>
        <w:t xml:space="preserve"> </w:t>
      </w:r>
      <w:r w:rsidRPr="00445CE9">
        <w:rPr>
          <w:rFonts w:ascii="Arial" w:hAnsi="Arial" w:cs="Arial"/>
          <w:sz w:val="18"/>
          <w:szCs w:val="24"/>
          <w:lang w:eastAsia="pl-PL"/>
        </w:rPr>
        <w:t>umowy</w:t>
      </w:r>
      <w:r w:rsidRPr="00445CE9">
        <w:rPr>
          <w:rFonts w:ascii="Arial" w:hAnsi="Arial" w:cs="Arial"/>
          <w:spacing w:val="-4"/>
          <w:sz w:val="18"/>
          <w:szCs w:val="24"/>
          <w:lang w:eastAsia="pl-PL"/>
        </w:rPr>
        <w:t xml:space="preserve"> </w:t>
      </w:r>
      <w:r w:rsidRPr="00445CE9">
        <w:rPr>
          <w:rFonts w:ascii="Arial" w:hAnsi="Arial" w:cs="Arial"/>
          <w:sz w:val="18"/>
          <w:szCs w:val="24"/>
          <w:lang w:eastAsia="pl-PL"/>
        </w:rPr>
        <w:t>i</w:t>
      </w:r>
      <w:r w:rsidRPr="00445CE9">
        <w:rPr>
          <w:rFonts w:ascii="Arial" w:hAnsi="Arial" w:cs="Arial"/>
          <w:spacing w:val="-2"/>
          <w:sz w:val="18"/>
          <w:szCs w:val="24"/>
          <w:lang w:eastAsia="pl-PL"/>
        </w:rPr>
        <w:t xml:space="preserve"> </w:t>
      </w:r>
      <w:r w:rsidRPr="00445CE9">
        <w:rPr>
          <w:rFonts w:ascii="Arial" w:hAnsi="Arial" w:cs="Arial"/>
          <w:sz w:val="18"/>
          <w:szCs w:val="24"/>
          <w:lang w:eastAsia="pl-PL"/>
        </w:rPr>
        <w:t>nie</w:t>
      </w:r>
      <w:r w:rsidRPr="00445CE9">
        <w:rPr>
          <w:rFonts w:ascii="Arial" w:hAnsi="Arial" w:cs="Arial"/>
          <w:spacing w:val="-2"/>
          <w:sz w:val="18"/>
          <w:szCs w:val="24"/>
          <w:lang w:eastAsia="pl-PL"/>
        </w:rPr>
        <w:t xml:space="preserve"> </w:t>
      </w:r>
      <w:r w:rsidRPr="00445CE9">
        <w:rPr>
          <w:rFonts w:ascii="Arial" w:hAnsi="Arial" w:cs="Arial"/>
          <w:sz w:val="18"/>
          <w:szCs w:val="24"/>
          <w:lang w:eastAsia="pl-PL"/>
        </w:rPr>
        <w:t>wnosimy</w:t>
      </w:r>
      <w:r w:rsidRPr="00445CE9">
        <w:rPr>
          <w:rFonts w:ascii="Arial" w:hAnsi="Arial" w:cs="Arial"/>
          <w:spacing w:val="-27"/>
          <w:sz w:val="18"/>
          <w:szCs w:val="24"/>
          <w:lang w:eastAsia="pl-PL"/>
        </w:rPr>
        <w:t xml:space="preserve"> </w:t>
      </w:r>
      <w:r w:rsidRPr="00445CE9">
        <w:rPr>
          <w:rFonts w:ascii="Arial" w:hAnsi="Arial" w:cs="Arial"/>
          <w:sz w:val="18"/>
          <w:szCs w:val="24"/>
          <w:lang w:eastAsia="pl-PL"/>
        </w:rPr>
        <w:t>do nich zastrzeżeń oraz</w:t>
      </w:r>
      <w:r>
        <w:rPr>
          <w:rFonts w:ascii="Arial" w:hAnsi="Arial" w:cs="Arial"/>
          <w:sz w:val="18"/>
          <w:szCs w:val="24"/>
          <w:lang w:eastAsia="pl-PL"/>
        </w:rPr>
        <w:t xml:space="preserve"> </w:t>
      </w:r>
      <w:r w:rsidRPr="00445CE9">
        <w:rPr>
          <w:rFonts w:ascii="Arial" w:hAnsi="Arial" w:cs="Arial"/>
          <w:sz w:val="18"/>
          <w:szCs w:val="24"/>
          <w:lang w:eastAsia="pl-PL"/>
        </w:rPr>
        <w:t>przyjmujemy warunki w nich</w:t>
      </w:r>
      <w:r w:rsidRPr="00445CE9">
        <w:rPr>
          <w:rFonts w:ascii="Arial" w:hAnsi="Arial" w:cs="Arial"/>
          <w:spacing w:val="-6"/>
          <w:sz w:val="18"/>
          <w:szCs w:val="24"/>
          <w:lang w:eastAsia="pl-PL"/>
        </w:rPr>
        <w:t xml:space="preserve"> </w:t>
      </w:r>
      <w:r w:rsidRPr="00445CE9">
        <w:rPr>
          <w:rFonts w:ascii="Arial" w:hAnsi="Arial" w:cs="Arial"/>
          <w:sz w:val="18"/>
          <w:szCs w:val="24"/>
          <w:lang w:eastAsia="pl-PL"/>
        </w:rPr>
        <w:t>zawarte;</w:t>
      </w:r>
    </w:p>
    <w:p w14:paraId="389FEBE8" w14:textId="77777777" w:rsidR="00B55C36" w:rsidRPr="00445CE9" w:rsidRDefault="00B55C36" w:rsidP="00B55C36">
      <w:pPr>
        <w:widowControl w:val="0"/>
        <w:numPr>
          <w:ilvl w:val="0"/>
          <w:numId w:val="34"/>
        </w:numPr>
        <w:suppressAutoHyphens w:val="0"/>
        <w:autoSpaceDE w:val="0"/>
        <w:autoSpaceDN w:val="0"/>
        <w:spacing w:line="247" w:lineRule="auto"/>
        <w:ind w:left="142" w:right="469" w:hanging="284"/>
        <w:jc w:val="both"/>
        <w:rPr>
          <w:rFonts w:ascii="Arial" w:hAnsi="Arial" w:cs="Arial"/>
          <w:sz w:val="18"/>
          <w:szCs w:val="24"/>
          <w:lang w:eastAsia="pl-PL"/>
        </w:rPr>
      </w:pPr>
      <w:r w:rsidRPr="00445CE9">
        <w:rPr>
          <w:rFonts w:ascii="Arial" w:hAnsi="Arial" w:cs="Arial"/>
          <w:sz w:val="18"/>
          <w:szCs w:val="24"/>
          <w:lang w:eastAsia="pl-PL"/>
        </w:rPr>
        <w:t xml:space="preserve">uważam się za związany niniejszą ofertą na okres 30 dni licząc od dnia otwarcia ofert (włącznie </w:t>
      </w:r>
      <w:r w:rsidRPr="00445CE9">
        <w:rPr>
          <w:rFonts w:ascii="Arial" w:hAnsi="Arial" w:cs="Arial"/>
          <w:spacing w:val="3"/>
          <w:sz w:val="18"/>
          <w:szCs w:val="24"/>
          <w:lang w:eastAsia="pl-PL"/>
        </w:rPr>
        <w:t xml:space="preserve">z tym </w:t>
      </w:r>
      <w:r w:rsidRPr="00445CE9">
        <w:rPr>
          <w:rFonts w:ascii="Arial" w:hAnsi="Arial" w:cs="Arial"/>
          <w:sz w:val="18"/>
          <w:szCs w:val="24"/>
          <w:lang w:eastAsia="pl-PL"/>
        </w:rPr>
        <w:t>dniem);</w:t>
      </w:r>
    </w:p>
    <w:p w14:paraId="6A2A00B7" w14:textId="55C2DBE5" w:rsidR="00B55C36" w:rsidRDefault="00B55C36" w:rsidP="00B55C36">
      <w:pPr>
        <w:widowControl w:val="0"/>
        <w:numPr>
          <w:ilvl w:val="0"/>
          <w:numId w:val="34"/>
        </w:numPr>
        <w:suppressAutoHyphens w:val="0"/>
        <w:autoSpaceDE w:val="0"/>
        <w:autoSpaceDN w:val="0"/>
        <w:ind w:left="142" w:right="107" w:hanging="284"/>
        <w:jc w:val="both"/>
        <w:rPr>
          <w:rFonts w:ascii="Arial" w:hAnsi="Arial" w:cs="Arial"/>
          <w:sz w:val="18"/>
          <w:szCs w:val="24"/>
          <w:lang w:eastAsia="pl-PL"/>
        </w:rPr>
      </w:pPr>
      <w:r w:rsidRPr="00445CE9">
        <w:rPr>
          <w:rFonts w:ascii="Arial" w:hAnsi="Arial" w:cs="Arial"/>
          <w:sz w:val="18"/>
          <w:szCs w:val="24"/>
          <w:lang w:eastAsia="pl-PL"/>
        </w:rPr>
        <w:t>akceptuj</w:t>
      </w:r>
      <w:r>
        <w:rPr>
          <w:rFonts w:ascii="Arial" w:hAnsi="Arial" w:cs="Arial"/>
          <w:sz w:val="18"/>
          <w:szCs w:val="24"/>
          <w:lang w:eastAsia="pl-PL"/>
        </w:rPr>
        <w:t>ę</w:t>
      </w:r>
      <w:r w:rsidRPr="00445CE9">
        <w:rPr>
          <w:rFonts w:ascii="Arial" w:hAnsi="Arial" w:cs="Arial"/>
          <w:sz w:val="18"/>
          <w:szCs w:val="24"/>
          <w:lang w:eastAsia="pl-PL"/>
        </w:rPr>
        <w:t>, iż zapłata za</w:t>
      </w:r>
      <w:r>
        <w:rPr>
          <w:rFonts w:ascii="Arial" w:hAnsi="Arial" w:cs="Arial"/>
          <w:sz w:val="18"/>
          <w:szCs w:val="24"/>
          <w:lang w:eastAsia="pl-PL"/>
        </w:rPr>
        <w:t xml:space="preserve"> wynajem </w:t>
      </w:r>
      <w:r w:rsidRPr="00445CE9">
        <w:rPr>
          <w:rFonts w:ascii="Arial" w:hAnsi="Arial" w:cs="Arial"/>
          <w:sz w:val="18"/>
          <w:szCs w:val="24"/>
          <w:lang w:eastAsia="pl-PL"/>
        </w:rPr>
        <w:t>następować będzie na zasadach opisanych</w:t>
      </w:r>
      <w:r>
        <w:rPr>
          <w:rFonts w:ascii="Arial" w:hAnsi="Arial" w:cs="Arial"/>
          <w:sz w:val="18"/>
          <w:szCs w:val="24"/>
          <w:lang w:eastAsia="pl-PL"/>
        </w:rPr>
        <w:t xml:space="preserve"> </w:t>
      </w:r>
      <w:r w:rsidRPr="00445CE9">
        <w:rPr>
          <w:rFonts w:ascii="Arial" w:hAnsi="Arial" w:cs="Arial"/>
          <w:spacing w:val="-10"/>
          <w:sz w:val="18"/>
          <w:szCs w:val="24"/>
          <w:lang w:eastAsia="pl-PL"/>
        </w:rPr>
        <w:t xml:space="preserve">we </w:t>
      </w:r>
      <w:r w:rsidRPr="00445CE9">
        <w:rPr>
          <w:rFonts w:ascii="Arial" w:hAnsi="Arial" w:cs="Arial"/>
          <w:sz w:val="18"/>
          <w:szCs w:val="24"/>
          <w:lang w:eastAsia="pl-PL"/>
        </w:rPr>
        <w:t xml:space="preserve">wzorze umowy </w:t>
      </w:r>
      <w:r>
        <w:rPr>
          <w:rFonts w:ascii="Arial" w:hAnsi="Arial" w:cs="Arial"/>
          <w:sz w:val="18"/>
          <w:szCs w:val="24"/>
          <w:lang w:eastAsia="pl-PL"/>
        </w:rPr>
        <w:br/>
      </w:r>
      <w:r w:rsidRPr="00445CE9">
        <w:rPr>
          <w:rFonts w:ascii="Arial" w:hAnsi="Arial" w:cs="Arial"/>
          <w:sz w:val="18"/>
          <w:szCs w:val="24"/>
          <w:lang w:eastAsia="pl-PL"/>
        </w:rPr>
        <w:t>w terminie do dni</w:t>
      </w:r>
      <w:r>
        <w:rPr>
          <w:rFonts w:ascii="Arial" w:hAnsi="Arial" w:cs="Arial"/>
          <w:sz w:val="18"/>
          <w:szCs w:val="24"/>
          <w:lang w:eastAsia="pl-PL"/>
        </w:rPr>
        <w:t>a 15-go każdego miesiąca kalendarzowego na podstawie faktury wystawionej przez Wynajmującego;</w:t>
      </w:r>
    </w:p>
    <w:p w14:paraId="686A59B9" w14:textId="77777777" w:rsidR="00B55C36" w:rsidRPr="00445CE9" w:rsidRDefault="00B55C36" w:rsidP="00B55C36">
      <w:pPr>
        <w:widowControl w:val="0"/>
        <w:numPr>
          <w:ilvl w:val="0"/>
          <w:numId w:val="34"/>
        </w:numPr>
        <w:suppressAutoHyphens w:val="0"/>
        <w:autoSpaceDE w:val="0"/>
        <w:autoSpaceDN w:val="0"/>
        <w:ind w:left="142" w:right="102" w:hanging="284"/>
        <w:jc w:val="both"/>
        <w:rPr>
          <w:rFonts w:ascii="Arial" w:hAnsi="Arial" w:cs="Arial"/>
          <w:sz w:val="18"/>
          <w:szCs w:val="24"/>
          <w:lang w:eastAsia="pl-PL"/>
        </w:rPr>
      </w:pPr>
      <w:r w:rsidRPr="00445CE9">
        <w:rPr>
          <w:rFonts w:ascii="Arial" w:hAnsi="Arial" w:cs="Arial"/>
          <w:sz w:val="18"/>
          <w:szCs w:val="24"/>
          <w:lang w:eastAsia="pl-PL"/>
        </w:rPr>
        <w:t>zapoznałem</w:t>
      </w:r>
      <w:r>
        <w:rPr>
          <w:rFonts w:ascii="Arial" w:hAnsi="Arial" w:cs="Arial"/>
          <w:sz w:val="18"/>
          <w:szCs w:val="24"/>
          <w:lang w:eastAsia="pl-PL"/>
        </w:rPr>
        <w:t>/</w:t>
      </w:r>
      <w:proofErr w:type="spellStart"/>
      <w:r>
        <w:rPr>
          <w:rFonts w:ascii="Arial" w:hAnsi="Arial" w:cs="Arial"/>
          <w:sz w:val="18"/>
          <w:szCs w:val="24"/>
          <w:lang w:eastAsia="pl-PL"/>
        </w:rPr>
        <w:t>am</w:t>
      </w:r>
      <w:proofErr w:type="spellEnd"/>
      <w:r w:rsidRPr="00445CE9">
        <w:rPr>
          <w:rFonts w:ascii="Arial" w:hAnsi="Arial" w:cs="Arial"/>
          <w:sz w:val="18"/>
          <w:szCs w:val="24"/>
          <w:lang w:eastAsia="pl-PL"/>
        </w:rPr>
        <w:t xml:space="preserve"> się z klauzulą informacyjną z art. 13 RODO opublikowaną na stronie internetowej zamawiającego i akceptuję jego treść, w związku z moim uczestnictwem w postępowaniu o udzieleniu zamówienia publicznego.</w:t>
      </w:r>
    </w:p>
    <w:p w14:paraId="530107F7" w14:textId="77777777" w:rsidR="00B55C36" w:rsidRPr="00445CE9" w:rsidRDefault="00B55C36" w:rsidP="00B55C36">
      <w:pPr>
        <w:spacing w:before="4" w:after="1"/>
        <w:ind w:right="-142"/>
        <w:rPr>
          <w:rFonts w:ascii="Arial" w:hAnsi="Arial" w:cs="Arial"/>
          <w:color w:val="000000"/>
          <w:sz w:val="15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2248"/>
      </w:tblGrid>
      <w:tr w:rsidR="00B55C36" w:rsidRPr="00445CE9" w14:paraId="795C9A36" w14:textId="77777777" w:rsidTr="00B55C36">
        <w:trPr>
          <w:trHeight w:val="384"/>
        </w:trPr>
        <w:tc>
          <w:tcPr>
            <w:tcW w:w="1286" w:type="dxa"/>
            <w:shd w:val="clear" w:color="auto" w:fill="auto"/>
            <w:vAlign w:val="center"/>
          </w:tcPr>
          <w:p w14:paraId="699B6EF0" w14:textId="77777777" w:rsidR="00B55C36" w:rsidRPr="00445CE9" w:rsidRDefault="00B55C36" w:rsidP="00B55C36">
            <w:pPr>
              <w:widowControl w:val="0"/>
              <w:autoSpaceDE w:val="0"/>
              <w:autoSpaceDN w:val="0"/>
              <w:spacing w:line="181" w:lineRule="exact"/>
              <w:ind w:left="122"/>
              <w:jc w:val="center"/>
              <w:rPr>
                <w:rFonts w:ascii="Arial" w:eastAsia="Arial" w:hAnsi="Arial" w:cs="Arial"/>
                <w:sz w:val="18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sz w:val="18"/>
                <w:lang w:eastAsia="pl-PL" w:bidi="pl-PL"/>
              </w:rPr>
              <w:t>miejscowość:</w:t>
            </w:r>
          </w:p>
        </w:tc>
        <w:tc>
          <w:tcPr>
            <w:tcW w:w="2248" w:type="dxa"/>
            <w:shd w:val="clear" w:color="auto" w:fill="auto"/>
          </w:tcPr>
          <w:p w14:paraId="0AFBCFB9" w14:textId="77777777" w:rsidR="00B55C36" w:rsidRPr="00445CE9" w:rsidRDefault="00B55C36" w:rsidP="00B55C3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4"/>
                <w:lang w:eastAsia="pl-PL" w:bidi="pl-PL"/>
              </w:rPr>
            </w:pPr>
            <w:r>
              <w:rPr>
                <w:rFonts w:ascii="Arial" w:eastAsia="Arial" w:hAnsi="Arial" w:cs="Arial"/>
                <w:sz w:val="14"/>
                <w:lang w:eastAsia="pl-PL" w:bidi="pl-PL"/>
              </w:rPr>
              <w:t xml:space="preserve"> </w:t>
            </w:r>
          </w:p>
        </w:tc>
      </w:tr>
      <w:tr w:rsidR="00B55C36" w:rsidRPr="00445CE9" w14:paraId="723A1329" w14:textId="77777777" w:rsidTr="00B55C36">
        <w:trPr>
          <w:trHeight w:val="418"/>
        </w:trPr>
        <w:tc>
          <w:tcPr>
            <w:tcW w:w="1286" w:type="dxa"/>
            <w:shd w:val="clear" w:color="auto" w:fill="auto"/>
            <w:vAlign w:val="center"/>
          </w:tcPr>
          <w:p w14:paraId="7094F7AF" w14:textId="77777777" w:rsidR="00B55C36" w:rsidRPr="00445CE9" w:rsidRDefault="00B55C36" w:rsidP="00B55C36">
            <w:pPr>
              <w:widowControl w:val="0"/>
              <w:autoSpaceDE w:val="0"/>
              <w:autoSpaceDN w:val="0"/>
              <w:spacing w:line="187" w:lineRule="exact"/>
              <w:ind w:left="122"/>
              <w:jc w:val="center"/>
              <w:rPr>
                <w:rFonts w:ascii="Arial" w:eastAsia="Arial" w:hAnsi="Arial" w:cs="Arial"/>
                <w:sz w:val="18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sz w:val="18"/>
                <w:lang w:eastAsia="pl-PL" w:bidi="pl-PL"/>
              </w:rPr>
              <w:t>data:</w:t>
            </w:r>
          </w:p>
        </w:tc>
        <w:tc>
          <w:tcPr>
            <w:tcW w:w="2248" w:type="dxa"/>
            <w:shd w:val="clear" w:color="auto" w:fill="auto"/>
          </w:tcPr>
          <w:p w14:paraId="1DEEEE56" w14:textId="77777777" w:rsidR="00B55C36" w:rsidRPr="00445CE9" w:rsidRDefault="00B55C36" w:rsidP="00B55C36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4"/>
                <w:lang w:eastAsia="pl-PL" w:bidi="pl-PL"/>
              </w:rPr>
            </w:pPr>
            <w:r>
              <w:rPr>
                <w:rFonts w:ascii="Arial" w:eastAsia="Arial" w:hAnsi="Arial" w:cs="Arial"/>
                <w:sz w:val="14"/>
                <w:lang w:eastAsia="pl-PL" w:bidi="pl-PL"/>
              </w:rPr>
              <w:t xml:space="preserve"> </w:t>
            </w:r>
          </w:p>
        </w:tc>
      </w:tr>
    </w:tbl>
    <w:p w14:paraId="38FDF565" w14:textId="2E6DAA31" w:rsidR="00B55C36" w:rsidRDefault="00B55C36" w:rsidP="00B55C36">
      <w:pPr>
        <w:spacing w:before="5"/>
        <w:ind w:right="-142"/>
        <w:rPr>
          <w:rFonts w:ascii="Arial" w:hAnsi="Arial" w:cs="Arial"/>
          <w:color w:val="000000"/>
          <w:sz w:val="21"/>
          <w:lang w:eastAsia="pl-PL"/>
        </w:rPr>
      </w:pPr>
      <w:r>
        <w:rPr>
          <w:rFonts w:ascii="Arial" w:hAnsi="Arial" w:cs="Arial"/>
          <w:color w:val="000000"/>
          <w:sz w:val="21"/>
          <w:lang w:eastAsia="pl-PL"/>
        </w:rPr>
        <w:br w:type="textWrapping" w:clear="all"/>
      </w:r>
    </w:p>
    <w:p w14:paraId="01BBF3F2" w14:textId="77777777" w:rsidR="00B55C36" w:rsidRDefault="00B55C36" w:rsidP="00B55C36">
      <w:pPr>
        <w:spacing w:before="5"/>
        <w:ind w:right="-142"/>
        <w:rPr>
          <w:rFonts w:ascii="Arial" w:hAnsi="Arial" w:cs="Arial"/>
          <w:color w:val="000000"/>
          <w:sz w:val="21"/>
          <w:lang w:eastAsia="pl-PL"/>
        </w:rPr>
      </w:pPr>
    </w:p>
    <w:p w14:paraId="228A2CA2" w14:textId="77777777" w:rsidR="00B55C36" w:rsidRDefault="00B55C36" w:rsidP="00B55C36">
      <w:pPr>
        <w:spacing w:before="5"/>
        <w:ind w:right="-142"/>
        <w:jc w:val="right"/>
        <w:rPr>
          <w:rFonts w:ascii="Arial" w:hAnsi="Arial" w:cs="Arial"/>
          <w:color w:val="000000"/>
          <w:sz w:val="21"/>
          <w:lang w:eastAsia="pl-PL"/>
        </w:rPr>
      </w:pPr>
    </w:p>
    <w:p w14:paraId="29DF12A7" w14:textId="77777777" w:rsidR="00B55C36" w:rsidRPr="00445CE9" w:rsidRDefault="00B55C36" w:rsidP="00B55C36">
      <w:pPr>
        <w:spacing w:before="5"/>
        <w:ind w:right="-142"/>
        <w:jc w:val="center"/>
        <w:rPr>
          <w:rFonts w:ascii="Arial" w:hAnsi="Arial" w:cs="Arial"/>
          <w:color w:val="000000"/>
          <w:sz w:val="21"/>
          <w:lang w:eastAsia="pl-PL"/>
        </w:rPr>
      </w:pPr>
      <w:r>
        <w:rPr>
          <w:rFonts w:ascii="Arial" w:hAnsi="Arial" w:cs="Arial"/>
          <w:color w:val="000000"/>
          <w:sz w:val="21"/>
          <w:lang w:eastAsia="pl-PL"/>
        </w:rPr>
        <w:t xml:space="preserve">                                                                             ……………………………………………………….</w:t>
      </w:r>
    </w:p>
    <w:p w14:paraId="184CB1D4" w14:textId="2A8ABDFD" w:rsidR="004C6462" w:rsidRDefault="00B55C36" w:rsidP="00B55C36">
      <w:pPr>
        <w:ind w:left="4956" w:right="142"/>
        <w:jc w:val="center"/>
        <w:rPr>
          <w:sz w:val="24"/>
          <w:szCs w:val="24"/>
        </w:rPr>
      </w:pPr>
      <w:r w:rsidRPr="002B4FE1">
        <w:rPr>
          <w:rFonts w:ascii="Arial" w:hAnsi="Arial" w:cs="Arial"/>
          <w:color w:val="000000"/>
          <w:sz w:val="18"/>
          <w:szCs w:val="18"/>
          <w:lang w:eastAsia="pl-PL"/>
        </w:rPr>
        <w:t xml:space="preserve">(podpis pieczątka imienna osoby upoważnionej do składania oświadczeń woli w imieniu 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Oferenta</w:t>
      </w:r>
      <w:r w:rsidRPr="002B4FE1">
        <w:rPr>
          <w:rFonts w:ascii="Arial" w:hAnsi="Arial" w:cs="Arial"/>
          <w:color w:val="000000"/>
          <w:sz w:val="18"/>
          <w:szCs w:val="18"/>
          <w:lang w:eastAsia="pl-PL"/>
        </w:rPr>
        <w:t>)</w:t>
      </w:r>
    </w:p>
    <w:sectPr w:rsidR="004C6462" w:rsidSect="00B55C36">
      <w:headerReference w:type="default" r:id="rId8"/>
      <w:footerReference w:type="default" r:id="rId9"/>
      <w:footnotePr>
        <w:pos w:val="beneathText"/>
      </w:footnotePr>
      <w:pgSz w:w="11905" w:h="16837" w:code="9"/>
      <w:pgMar w:top="360" w:right="1273" w:bottom="0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6375E" w14:textId="77777777" w:rsidR="00AD623D" w:rsidRDefault="00AD623D">
      <w:r>
        <w:separator/>
      </w:r>
    </w:p>
  </w:endnote>
  <w:endnote w:type="continuationSeparator" w:id="0">
    <w:p w14:paraId="42BA88B4" w14:textId="77777777" w:rsidR="00AD623D" w:rsidRDefault="00AD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rta">
    <w:altName w:val="Symbol"/>
    <w:panose1 w:val="00000000000000000000"/>
    <w:charset w:val="02"/>
    <w:family w:val="auto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76093" w14:textId="069C4B60" w:rsidR="00CA6B76" w:rsidRDefault="00EC72EF" w:rsidP="005576F4">
    <w:pPr>
      <w:pStyle w:val="Stopka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D1707F9" wp14:editId="1E05CA79">
          <wp:simplePos x="0" y="0"/>
          <wp:positionH relativeFrom="column">
            <wp:posOffset>1096010</wp:posOffset>
          </wp:positionH>
          <wp:positionV relativeFrom="paragraph">
            <wp:posOffset>-352857</wp:posOffset>
          </wp:positionV>
          <wp:extent cx="3409950" cy="683260"/>
          <wp:effectExtent l="0" t="0" r="0" b="2540"/>
          <wp:wrapTopAndBottom/>
          <wp:docPr id="103170904" name="Obraz 1031709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E4646" w14:textId="77777777" w:rsidR="00AD623D" w:rsidRDefault="00AD623D">
      <w:r>
        <w:separator/>
      </w:r>
    </w:p>
  </w:footnote>
  <w:footnote w:type="continuationSeparator" w:id="0">
    <w:p w14:paraId="17A350F7" w14:textId="77777777" w:rsidR="00AD623D" w:rsidRDefault="00AD6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52021" w14:textId="336E7844" w:rsidR="006941DC" w:rsidRDefault="00697D3D" w:rsidP="006941DC">
    <w:pPr>
      <w:pStyle w:val="Nagwek1"/>
      <w:tabs>
        <w:tab w:val="clear" w:pos="720"/>
      </w:tabs>
      <w:ind w:left="2013"/>
      <w:rPr>
        <w:i/>
        <w:iCs/>
        <w:color w:val="auto"/>
        <w:spacing w:val="7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DB880ED" wp14:editId="6A36E9B3">
          <wp:simplePos x="0" y="0"/>
          <wp:positionH relativeFrom="column">
            <wp:posOffset>1905</wp:posOffset>
          </wp:positionH>
          <wp:positionV relativeFrom="paragraph">
            <wp:posOffset>21590</wp:posOffset>
          </wp:positionV>
          <wp:extent cx="869950" cy="838200"/>
          <wp:effectExtent l="19050" t="0" r="6350" b="0"/>
          <wp:wrapSquare wrapText="bothSides"/>
          <wp:docPr id="1576235200" name="Obraz 1576235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6B76">
      <w:rPr>
        <w:i/>
        <w:iCs/>
        <w:color w:val="auto"/>
        <w:spacing w:val="70"/>
        <w:sz w:val="28"/>
        <w:szCs w:val="28"/>
      </w:rPr>
      <w:t>Specjalistyczny Szpital</w:t>
    </w:r>
  </w:p>
  <w:p w14:paraId="639FF1DE" w14:textId="1720F78A" w:rsidR="00CA6B76" w:rsidRPr="006941DC" w:rsidRDefault="00CA6B76" w:rsidP="006941DC">
    <w:pPr>
      <w:pStyle w:val="Nagwek1"/>
      <w:tabs>
        <w:tab w:val="clear" w:pos="720"/>
      </w:tabs>
      <w:ind w:left="2013"/>
      <w:rPr>
        <w:i/>
        <w:iCs/>
        <w:color w:val="000000" w:themeColor="text1"/>
        <w:spacing w:val="70"/>
        <w:sz w:val="28"/>
        <w:szCs w:val="28"/>
      </w:rPr>
    </w:pPr>
    <w:r w:rsidRPr="006941DC">
      <w:rPr>
        <w:i/>
        <w:iCs/>
        <w:color w:val="000000" w:themeColor="text1"/>
        <w:spacing w:val="70"/>
        <w:sz w:val="28"/>
        <w:szCs w:val="28"/>
      </w:rPr>
      <w:t>Wojewódzki</w:t>
    </w:r>
    <w:r w:rsidR="006941DC" w:rsidRPr="006941DC">
      <w:rPr>
        <w:i/>
        <w:iCs/>
        <w:color w:val="000000" w:themeColor="text1"/>
        <w:spacing w:val="70"/>
        <w:sz w:val="28"/>
        <w:szCs w:val="28"/>
      </w:rPr>
      <w:t xml:space="preserve"> </w:t>
    </w:r>
    <w:r w:rsidRPr="006941DC">
      <w:rPr>
        <w:i/>
        <w:iCs/>
        <w:color w:val="000000" w:themeColor="text1"/>
        <w:spacing w:val="70"/>
        <w:sz w:val="28"/>
        <w:szCs w:val="28"/>
      </w:rPr>
      <w:t>w Ciechanowie</w:t>
    </w:r>
  </w:p>
  <w:p w14:paraId="0A0EBD66" w14:textId="77777777" w:rsidR="00CA6B76" w:rsidRPr="005E1301" w:rsidRDefault="00CA6B76">
    <w:pPr>
      <w:jc w:val="center"/>
      <w:rPr>
        <w:rFonts w:ascii="Certa" w:hAnsi="Certa" w:cs="Certa"/>
        <w:b/>
        <w:bCs/>
        <w:i/>
        <w:iCs/>
        <w:sz w:val="28"/>
        <w:szCs w:val="28"/>
      </w:rPr>
    </w:pPr>
    <w:r>
      <w:rPr>
        <w:b/>
        <w:bCs/>
        <w:i/>
        <w:iCs/>
        <w:sz w:val="28"/>
        <w:szCs w:val="28"/>
      </w:rPr>
      <w:t>06-400 Ciechanów, ul. Powstańców Wielkopolskich 2</w:t>
    </w:r>
  </w:p>
  <w:p w14:paraId="7284AD2C" w14:textId="77777777" w:rsidR="00CA6B76" w:rsidRDefault="00CA6B76">
    <w:r>
      <w:t xml:space="preserve">                                                                            </w:t>
    </w:r>
  </w:p>
  <w:p w14:paraId="66F456E3" w14:textId="77777777" w:rsidR="00CA6B76" w:rsidRDefault="00CA6B76">
    <w:pPr>
      <w:pStyle w:val="Nagwek"/>
      <w:tabs>
        <w:tab w:val="clear" w:pos="4536"/>
      </w:tabs>
      <w:jc w:val="center"/>
    </w:pPr>
    <w:r>
      <w:rPr>
        <w:color w:val="0000FF"/>
      </w:rPr>
      <w:t xml:space="preserve">               </w:t>
    </w:r>
    <w:r>
      <w:t>Centrala : (23) 672 32 71-3,  Sekretariat: (23) 672 31 27,  Fax: (23) 672 27 64</w:t>
    </w:r>
  </w:p>
  <w:p w14:paraId="46B61D81" w14:textId="3D4DBEFF" w:rsidR="00CA6B76" w:rsidRDefault="006941DC">
    <w:pPr>
      <w:pStyle w:val="Nagwek"/>
      <w:tabs>
        <w:tab w:val="center" w:pos="2268"/>
      </w:tabs>
      <w:jc w:val="center"/>
      <w:rPr>
        <w:u w:val="single"/>
        <w:lang w:val="de-DE"/>
      </w:rPr>
    </w:pPr>
    <w:r>
      <w:rPr>
        <w:lang w:val="de-DE"/>
      </w:rPr>
      <w:t xml:space="preserve">                                          </w:t>
    </w:r>
    <w:proofErr w:type="spellStart"/>
    <w:r w:rsidR="00CA6B76">
      <w:rPr>
        <w:lang w:val="de-DE"/>
      </w:rPr>
      <w:t>e-mail</w:t>
    </w:r>
    <w:proofErr w:type="spellEnd"/>
    <w:r w:rsidR="00CA6B76">
      <w:rPr>
        <w:lang w:val="de-DE"/>
      </w:rPr>
      <w:t xml:space="preserve">: </w:t>
    </w:r>
    <w:r w:rsidR="00CA6B76" w:rsidRPr="00DB6E51">
      <w:rPr>
        <w:u w:val="single"/>
        <w:lang w:val="de-DE"/>
      </w:rPr>
      <w:t>sekretariat@</w:t>
    </w:r>
    <w:hyperlink r:id="rId2" w:history="1">
      <w:r w:rsidR="00CA6B76">
        <w:rPr>
          <w:rStyle w:val="Hipercze"/>
          <w:color w:val="auto"/>
          <w:lang w:val="de-DE"/>
        </w:rPr>
        <w:t>szpitalciechanow.com.pl</w:t>
      </w:r>
    </w:hyperlink>
  </w:p>
  <w:p w14:paraId="5396ABF0" w14:textId="300BE470" w:rsidR="00CA6B76" w:rsidRPr="00904C8B" w:rsidRDefault="006941DC" w:rsidP="00021D93">
    <w:pPr>
      <w:pStyle w:val="Nagwek"/>
      <w:tabs>
        <w:tab w:val="center" w:pos="2268"/>
      </w:tabs>
      <w:jc w:val="center"/>
      <w:rPr>
        <w:b/>
        <w:bCs/>
        <w:sz w:val="22"/>
        <w:szCs w:val="22"/>
        <w:lang w:val="de-DE"/>
      </w:rPr>
    </w:pPr>
    <w:r>
      <w:rPr>
        <w:b/>
        <w:bCs/>
        <w:sz w:val="22"/>
        <w:szCs w:val="22"/>
        <w:lang w:val="de-DE"/>
      </w:rPr>
      <w:t xml:space="preserve">                                        </w:t>
    </w:r>
    <w:r w:rsidR="00CA6B76" w:rsidRPr="00904C8B">
      <w:rPr>
        <w:b/>
        <w:bCs/>
        <w:sz w:val="22"/>
        <w:szCs w:val="22"/>
        <w:lang w:val="de-DE"/>
      </w:rPr>
      <w:t>NIP 566-10-19-200   REGON  000311622</w:t>
    </w:r>
  </w:p>
  <w:p w14:paraId="564EFA5E" w14:textId="2B26B28B" w:rsidR="00CA6B76" w:rsidRPr="006F5B7C" w:rsidRDefault="00CA6B76" w:rsidP="006F5B7C">
    <w:pPr>
      <w:pStyle w:val="Nagwek"/>
      <w:tabs>
        <w:tab w:val="center" w:pos="2268"/>
      </w:tabs>
      <w:jc w:val="center"/>
      <w:rPr>
        <w:b/>
        <w:bCs/>
        <w:u w:val="single"/>
        <w:lang w:val="de-DE"/>
      </w:rPr>
    </w:pPr>
    <w:r>
      <w:rPr>
        <w:b/>
        <w:bCs/>
        <w:u w:val="single"/>
        <w:lang w:val="de-DE"/>
      </w:rPr>
      <w:t>_________________________________________________________________________________________</w:t>
    </w:r>
    <w:r w:rsidR="008D720B"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7B05D8E" wp14:editId="2401EF26">
              <wp:simplePos x="0" y="0"/>
              <wp:positionH relativeFrom="column">
                <wp:posOffset>17145</wp:posOffset>
              </wp:positionH>
              <wp:positionV relativeFrom="paragraph">
                <wp:posOffset>152400</wp:posOffset>
              </wp:positionV>
              <wp:extent cx="5943600" cy="0"/>
              <wp:effectExtent l="0" t="0" r="1905" b="0"/>
              <wp:wrapTopAndBottom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3FB24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2pt" to="469.3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" stroked="f">
              <w10:wrap type="topAndBottom"/>
            </v:line>
          </w:pict>
        </mc:Fallback>
      </mc:AlternateContent>
    </w:r>
    <w:r w:rsidR="008D720B"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40411E" wp14:editId="310F2492">
              <wp:simplePos x="0" y="0"/>
              <wp:positionH relativeFrom="column">
                <wp:posOffset>82550</wp:posOffset>
              </wp:positionH>
              <wp:positionV relativeFrom="paragraph">
                <wp:posOffset>84455</wp:posOffset>
              </wp:positionV>
              <wp:extent cx="5943600" cy="0"/>
              <wp:effectExtent l="0" t="0" r="3175" b="1270"/>
              <wp:wrapTopAndBottom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2A7708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6.65pt" to="474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" stroked="f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381E6B"/>
    <w:multiLevelType w:val="hybridMultilevel"/>
    <w:tmpl w:val="577EFE8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11666B2"/>
    <w:multiLevelType w:val="multilevel"/>
    <w:tmpl w:val="CCC8A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3E775E7"/>
    <w:multiLevelType w:val="multilevel"/>
    <w:tmpl w:val="EAAC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B22EEA"/>
    <w:multiLevelType w:val="multilevel"/>
    <w:tmpl w:val="E94A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9A4FF8"/>
    <w:multiLevelType w:val="hybridMultilevel"/>
    <w:tmpl w:val="23DAC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05FE1"/>
    <w:multiLevelType w:val="hybridMultilevel"/>
    <w:tmpl w:val="161EC7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E0632"/>
    <w:multiLevelType w:val="hybridMultilevel"/>
    <w:tmpl w:val="A6D82A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1F2F091E"/>
    <w:multiLevelType w:val="multilevel"/>
    <w:tmpl w:val="CCC8A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B93BB0"/>
    <w:multiLevelType w:val="hybridMultilevel"/>
    <w:tmpl w:val="1D4EAE98"/>
    <w:lvl w:ilvl="0" w:tplc="36BE9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41D45"/>
    <w:multiLevelType w:val="multilevel"/>
    <w:tmpl w:val="CCC8A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342723"/>
    <w:multiLevelType w:val="multilevel"/>
    <w:tmpl w:val="CCC8A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1D61D4"/>
    <w:multiLevelType w:val="hybridMultilevel"/>
    <w:tmpl w:val="9E3011F6"/>
    <w:lvl w:ilvl="0" w:tplc="FAAA0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8" w15:restartNumberingAfterBreak="0">
    <w:nsid w:val="40343EFA"/>
    <w:multiLevelType w:val="hybridMultilevel"/>
    <w:tmpl w:val="4418A7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166E9"/>
    <w:multiLevelType w:val="hybridMultilevel"/>
    <w:tmpl w:val="3AE029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6B3FF4"/>
    <w:multiLevelType w:val="multilevel"/>
    <w:tmpl w:val="6D9E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2A7B8B"/>
    <w:multiLevelType w:val="hybridMultilevel"/>
    <w:tmpl w:val="D2245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9129D"/>
    <w:multiLevelType w:val="hybridMultilevel"/>
    <w:tmpl w:val="D2A0D886"/>
    <w:lvl w:ilvl="0" w:tplc="17E61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5724102"/>
    <w:multiLevelType w:val="hybridMultilevel"/>
    <w:tmpl w:val="CD48C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C2D1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77F4537"/>
    <w:multiLevelType w:val="hybridMultilevel"/>
    <w:tmpl w:val="A1D26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969C4"/>
    <w:multiLevelType w:val="multilevel"/>
    <w:tmpl w:val="8ECA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141CB7"/>
    <w:multiLevelType w:val="hybridMultilevel"/>
    <w:tmpl w:val="97123B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CF8263B"/>
    <w:multiLevelType w:val="hybridMultilevel"/>
    <w:tmpl w:val="C3808D32"/>
    <w:lvl w:ilvl="0" w:tplc="4DE82E5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0DF6190"/>
    <w:multiLevelType w:val="hybridMultilevel"/>
    <w:tmpl w:val="48AC6A78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A525E7"/>
    <w:multiLevelType w:val="multilevel"/>
    <w:tmpl w:val="CCC8A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5620C60"/>
    <w:multiLevelType w:val="multilevel"/>
    <w:tmpl w:val="CCC8A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6E73CC7"/>
    <w:multiLevelType w:val="multilevel"/>
    <w:tmpl w:val="9788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90509B3"/>
    <w:multiLevelType w:val="multilevel"/>
    <w:tmpl w:val="CCC8A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D9C0B14"/>
    <w:multiLevelType w:val="hybridMultilevel"/>
    <w:tmpl w:val="1E76F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496161">
    <w:abstractNumId w:val="0"/>
  </w:num>
  <w:num w:numId="2" w16cid:durableId="822501382">
    <w:abstractNumId w:val="1"/>
  </w:num>
  <w:num w:numId="3" w16cid:durableId="49042613">
    <w:abstractNumId w:val="2"/>
  </w:num>
  <w:num w:numId="4" w16cid:durableId="384259470">
    <w:abstractNumId w:val="3"/>
  </w:num>
  <w:num w:numId="5" w16cid:durableId="151996197">
    <w:abstractNumId w:val="4"/>
  </w:num>
  <w:num w:numId="6" w16cid:durableId="1434783952">
    <w:abstractNumId w:val="29"/>
  </w:num>
  <w:num w:numId="7" w16cid:durableId="962274002">
    <w:abstractNumId w:val="10"/>
  </w:num>
  <w:num w:numId="8" w16cid:durableId="355892012">
    <w:abstractNumId w:val="27"/>
  </w:num>
  <w:num w:numId="9" w16cid:durableId="1467354116">
    <w:abstractNumId w:val="14"/>
  </w:num>
  <w:num w:numId="10" w16cid:durableId="51198528">
    <w:abstractNumId w:val="30"/>
  </w:num>
  <w:num w:numId="11" w16cid:durableId="1059089817">
    <w:abstractNumId w:val="15"/>
  </w:num>
  <w:num w:numId="12" w16cid:durableId="1710179751">
    <w:abstractNumId w:val="5"/>
  </w:num>
  <w:num w:numId="13" w16cid:durableId="1347289452">
    <w:abstractNumId w:val="7"/>
  </w:num>
  <w:num w:numId="14" w16cid:durableId="1130367066">
    <w:abstractNumId w:val="6"/>
  </w:num>
  <w:num w:numId="15" w16cid:durableId="1374623615">
    <w:abstractNumId w:val="26"/>
  </w:num>
  <w:num w:numId="16" w16cid:durableId="638875289">
    <w:abstractNumId w:val="33"/>
  </w:num>
  <w:num w:numId="17" w16cid:durableId="1486625736">
    <w:abstractNumId w:val="32"/>
  </w:num>
  <w:num w:numId="18" w16cid:durableId="1341617500">
    <w:abstractNumId w:val="12"/>
  </w:num>
  <w:num w:numId="19" w16cid:durableId="2105223649">
    <w:abstractNumId w:val="20"/>
  </w:num>
  <w:num w:numId="20" w16cid:durableId="1651594017">
    <w:abstractNumId w:val="13"/>
  </w:num>
  <w:num w:numId="21" w16cid:durableId="65612953">
    <w:abstractNumId w:val="31"/>
  </w:num>
  <w:num w:numId="22" w16cid:durableId="1491671270">
    <w:abstractNumId w:val="18"/>
  </w:num>
  <w:num w:numId="23" w16cid:durableId="353965518">
    <w:abstractNumId w:val="9"/>
  </w:num>
  <w:num w:numId="24" w16cid:durableId="66853437">
    <w:abstractNumId w:val="28"/>
  </w:num>
  <w:num w:numId="25" w16cid:durableId="447967906">
    <w:abstractNumId w:val="22"/>
  </w:num>
  <w:num w:numId="26" w16cid:durableId="971136766">
    <w:abstractNumId w:val="34"/>
  </w:num>
  <w:num w:numId="27" w16cid:durableId="638265475">
    <w:abstractNumId w:val="24"/>
    <w:lvlOverride w:ilvl="0">
      <w:startOverride w:val="1"/>
    </w:lvlOverride>
  </w:num>
  <w:num w:numId="28" w16cid:durableId="750783031">
    <w:abstractNumId w:val="19"/>
  </w:num>
  <w:num w:numId="29" w16cid:durableId="1114986239">
    <w:abstractNumId w:val="23"/>
  </w:num>
  <w:num w:numId="30" w16cid:durableId="1588152982">
    <w:abstractNumId w:val="8"/>
  </w:num>
  <w:num w:numId="31" w16cid:durableId="1778526440">
    <w:abstractNumId w:val="25"/>
  </w:num>
  <w:num w:numId="32" w16cid:durableId="392436925">
    <w:abstractNumId w:val="16"/>
  </w:num>
  <w:num w:numId="33" w16cid:durableId="2007244946">
    <w:abstractNumId w:val="21"/>
  </w:num>
  <w:num w:numId="34" w16cid:durableId="2042776324">
    <w:abstractNumId w:val="17"/>
  </w:num>
  <w:num w:numId="35" w16cid:durableId="5252180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embedSystemFonts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DA"/>
    <w:rsid w:val="0000325F"/>
    <w:rsid w:val="00010A7D"/>
    <w:rsid w:val="00015CCB"/>
    <w:rsid w:val="00016836"/>
    <w:rsid w:val="00017467"/>
    <w:rsid w:val="00021C9F"/>
    <w:rsid w:val="00021D93"/>
    <w:rsid w:val="00030121"/>
    <w:rsid w:val="000338BB"/>
    <w:rsid w:val="000369A6"/>
    <w:rsid w:val="00046A37"/>
    <w:rsid w:val="00046DC0"/>
    <w:rsid w:val="000573B1"/>
    <w:rsid w:val="00057FE8"/>
    <w:rsid w:val="00065F4A"/>
    <w:rsid w:val="000660CD"/>
    <w:rsid w:val="00083CBF"/>
    <w:rsid w:val="00086948"/>
    <w:rsid w:val="00092F8A"/>
    <w:rsid w:val="000A511B"/>
    <w:rsid w:val="000B1B1A"/>
    <w:rsid w:val="000B3870"/>
    <w:rsid w:val="000C23D7"/>
    <w:rsid w:val="000C57F8"/>
    <w:rsid w:val="000D10A1"/>
    <w:rsid w:val="000D13B2"/>
    <w:rsid w:val="000D5FE4"/>
    <w:rsid w:val="000E7D48"/>
    <w:rsid w:val="000F0413"/>
    <w:rsid w:val="000F44B1"/>
    <w:rsid w:val="000F59D3"/>
    <w:rsid w:val="001070FD"/>
    <w:rsid w:val="0011288C"/>
    <w:rsid w:val="00112B7D"/>
    <w:rsid w:val="00116BE3"/>
    <w:rsid w:val="001170B3"/>
    <w:rsid w:val="00117CDE"/>
    <w:rsid w:val="0012074A"/>
    <w:rsid w:val="00122E77"/>
    <w:rsid w:val="00131A27"/>
    <w:rsid w:val="00132C8C"/>
    <w:rsid w:val="001343A4"/>
    <w:rsid w:val="00134D68"/>
    <w:rsid w:val="0013707D"/>
    <w:rsid w:val="00140AB0"/>
    <w:rsid w:val="001410B2"/>
    <w:rsid w:val="00141B60"/>
    <w:rsid w:val="00144E3D"/>
    <w:rsid w:val="00156E84"/>
    <w:rsid w:val="001622C0"/>
    <w:rsid w:val="00171A40"/>
    <w:rsid w:val="00175A6E"/>
    <w:rsid w:val="001761E0"/>
    <w:rsid w:val="00183BD5"/>
    <w:rsid w:val="001904B9"/>
    <w:rsid w:val="00193969"/>
    <w:rsid w:val="0019408E"/>
    <w:rsid w:val="001945D6"/>
    <w:rsid w:val="001A5155"/>
    <w:rsid w:val="001B0CEB"/>
    <w:rsid w:val="001B4243"/>
    <w:rsid w:val="001B6D26"/>
    <w:rsid w:val="001C152A"/>
    <w:rsid w:val="001D0097"/>
    <w:rsid w:val="001D37B4"/>
    <w:rsid w:val="001E34FB"/>
    <w:rsid w:val="001E5B35"/>
    <w:rsid w:val="001F0BF4"/>
    <w:rsid w:val="001F2A90"/>
    <w:rsid w:val="001F331C"/>
    <w:rsid w:val="00202EDE"/>
    <w:rsid w:val="00205852"/>
    <w:rsid w:val="0021270D"/>
    <w:rsid w:val="00213DF3"/>
    <w:rsid w:val="00216B09"/>
    <w:rsid w:val="0022143B"/>
    <w:rsid w:val="00225326"/>
    <w:rsid w:val="0022568C"/>
    <w:rsid w:val="00225E76"/>
    <w:rsid w:val="00237AA5"/>
    <w:rsid w:val="0024452E"/>
    <w:rsid w:val="00255D48"/>
    <w:rsid w:val="0026126B"/>
    <w:rsid w:val="002656B6"/>
    <w:rsid w:val="00266E76"/>
    <w:rsid w:val="002672F6"/>
    <w:rsid w:val="00270401"/>
    <w:rsid w:val="00272959"/>
    <w:rsid w:val="00277B21"/>
    <w:rsid w:val="002840FE"/>
    <w:rsid w:val="0028714A"/>
    <w:rsid w:val="00292386"/>
    <w:rsid w:val="002946A8"/>
    <w:rsid w:val="0029495E"/>
    <w:rsid w:val="00296A7D"/>
    <w:rsid w:val="00297AD3"/>
    <w:rsid w:val="002A1D60"/>
    <w:rsid w:val="002C01BB"/>
    <w:rsid w:val="002C16F2"/>
    <w:rsid w:val="002C38BD"/>
    <w:rsid w:val="002C45E8"/>
    <w:rsid w:val="002C537D"/>
    <w:rsid w:val="002D4856"/>
    <w:rsid w:val="002D662A"/>
    <w:rsid w:val="002E02C1"/>
    <w:rsid w:val="002E3088"/>
    <w:rsid w:val="002F165F"/>
    <w:rsid w:val="002F259A"/>
    <w:rsid w:val="002F2AD9"/>
    <w:rsid w:val="002F392C"/>
    <w:rsid w:val="00303C4B"/>
    <w:rsid w:val="00306C9A"/>
    <w:rsid w:val="00310F94"/>
    <w:rsid w:val="00317D56"/>
    <w:rsid w:val="00320184"/>
    <w:rsid w:val="0032079E"/>
    <w:rsid w:val="00321303"/>
    <w:rsid w:val="0032142E"/>
    <w:rsid w:val="0032294D"/>
    <w:rsid w:val="00337D6F"/>
    <w:rsid w:val="00340C59"/>
    <w:rsid w:val="003479CC"/>
    <w:rsid w:val="00352458"/>
    <w:rsid w:val="00352826"/>
    <w:rsid w:val="003539AA"/>
    <w:rsid w:val="0035526E"/>
    <w:rsid w:val="00372C34"/>
    <w:rsid w:val="00376332"/>
    <w:rsid w:val="00376A2C"/>
    <w:rsid w:val="00376AD5"/>
    <w:rsid w:val="00385505"/>
    <w:rsid w:val="00396015"/>
    <w:rsid w:val="003B0987"/>
    <w:rsid w:val="003B31B8"/>
    <w:rsid w:val="003B7554"/>
    <w:rsid w:val="003E1254"/>
    <w:rsid w:val="003E1A0A"/>
    <w:rsid w:val="003E3495"/>
    <w:rsid w:val="003E4D93"/>
    <w:rsid w:val="003F10CE"/>
    <w:rsid w:val="003F3522"/>
    <w:rsid w:val="003F3759"/>
    <w:rsid w:val="003F72B4"/>
    <w:rsid w:val="004102E6"/>
    <w:rsid w:val="00420F1A"/>
    <w:rsid w:val="004237C1"/>
    <w:rsid w:val="00424182"/>
    <w:rsid w:val="00424767"/>
    <w:rsid w:val="00434B47"/>
    <w:rsid w:val="0044061C"/>
    <w:rsid w:val="00453726"/>
    <w:rsid w:val="0045733C"/>
    <w:rsid w:val="00464FE8"/>
    <w:rsid w:val="0047149B"/>
    <w:rsid w:val="0047251A"/>
    <w:rsid w:val="00473855"/>
    <w:rsid w:val="004746C9"/>
    <w:rsid w:val="00481359"/>
    <w:rsid w:val="004A601B"/>
    <w:rsid w:val="004A7039"/>
    <w:rsid w:val="004B1F93"/>
    <w:rsid w:val="004C04B0"/>
    <w:rsid w:val="004C6462"/>
    <w:rsid w:val="004E188F"/>
    <w:rsid w:val="004F05D6"/>
    <w:rsid w:val="004F0B60"/>
    <w:rsid w:val="004F2F2B"/>
    <w:rsid w:val="00512357"/>
    <w:rsid w:val="0051300E"/>
    <w:rsid w:val="00521210"/>
    <w:rsid w:val="00522512"/>
    <w:rsid w:val="00524C90"/>
    <w:rsid w:val="00531137"/>
    <w:rsid w:val="00533046"/>
    <w:rsid w:val="00540B33"/>
    <w:rsid w:val="0054182C"/>
    <w:rsid w:val="0055011A"/>
    <w:rsid w:val="00550130"/>
    <w:rsid w:val="00555C00"/>
    <w:rsid w:val="00556E1E"/>
    <w:rsid w:val="005576F4"/>
    <w:rsid w:val="00567BF8"/>
    <w:rsid w:val="0057040F"/>
    <w:rsid w:val="00571A60"/>
    <w:rsid w:val="00580842"/>
    <w:rsid w:val="00580F8B"/>
    <w:rsid w:val="00581923"/>
    <w:rsid w:val="00582EEF"/>
    <w:rsid w:val="00583AE6"/>
    <w:rsid w:val="00590F98"/>
    <w:rsid w:val="00594DB6"/>
    <w:rsid w:val="005956F5"/>
    <w:rsid w:val="005A368D"/>
    <w:rsid w:val="005A4771"/>
    <w:rsid w:val="005B5DDC"/>
    <w:rsid w:val="005C1976"/>
    <w:rsid w:val="005C77E2"/>
    <w:rsid w:val="005D09B2"/>
    <w:rsid w:val="005D7632"/>
    <w:rsid w:val="005E1301"/>
    <w:rsid w:val="005F229B"/>
    <w:rsid w:val="005F3CEA"/>
    <w:rsid w:val="005F7781"/>
    <w:rsid w:val="006003DD"/>
    <w:rsid w:val="00602358"/>
    <w:rsid w:val="00602F2F"/>
    <w:rsid w:val="006067D2"/>
    <w:rsid w:val="00613CBD"/>
    <w:rsid w:val="00616A3F"/>
    <w:rsid w:val="00620D28"/>
    <w:rsid w:val="00633E11"/>
    <w:rsid w:val="00633FF1"/>
    <w:rsid w:val="006454E5"/>
    <w:rsid w:val="006577F3"/>
    <w:rsid w:val="0066651C"/>
    <w:rsid w:val="0067712A"/>
    <w:rsid w:val="00680BCD"/>
    <w:rsid w:val="006859B8"/>
    <w:rsid w:val="006941DC"/>
    <w:rsid w:val="00697D3D"/>
    <w:rsid w:val="006A0341"/>
    <w:rsid w:val="006B596A"/>
    <w:rsid w:val="006C5E02"/>
    <w:rsid w:val="006D0166"/>
    <w:rsid w:val="006D4414"/>
    <w:rsid w:val="006D4C30"/>
    <w:rsid w:val="006D5E25"/>
    <w:rsid w:val="006E48AF"/>
    <w:rsid w:val="006E51F2"/>
    <w:rsid w:val="006F2394"/>
    <w:rsid w:val="006F5B7C"/>
    <w:rsid w:val="006F6432"/>
    <w:rsid w:val="006F6BAC"/>
    <w:rsid w:val="00704723"/>
    <w:rsid w:val="00716A73"/>
    <w:rsid w:val="007205A7"/>
    <w:rsid w:val="0072081C"/>
    <w:rsid w:val="007248B1"/>
    <w:rsid w:val="00725128"/>
    <w:rsid w:val="00745E35"/>
    <w:rsid w:val="00752BEC"/>
    <w:rsid w:val="007538EC"/>
    <w:rsid w:val="00755AD5"/>
    <w:rsid w:val="00757471"/>
    <w:rsid w:val="00762DDB"/>
    <w:rsid w:val="00773C36"/>
    <w:rsid w:val="0077551E"/>
    <w:rsid w:val="00776A16"/>
    <w:rsid w:val="00792594"/>
    <w:rsid w:val="00793E9F"/>
    <w:rsid w:val="007A2A5A"/>
    <w:rsid w:val="007A57EA"/>
    <w:rsid w:val="007B70C0"/>
    <w:rsid w:val="007B7490"/>
    <w:rsid w:val="007C1E39"/>
    <w:rsid w:val="007C24A1"/>
    <w:rsid w:val="007D1010"/>
    <w:rsid w:val="007D75D5"/>
    <w:rsid w:val="007D79FF"/>
    <w:rsid w:val="007E1395"/>
    <w:rsid w:val="0080063D"/>
    <w:rsid w:val="00805321"/>
    <w:rsid w:val="008076B2"/>
    <w:rsid w:val="008210CE"/>
    <w:rsid w:val="00822630"/>
    <w:rsid w:val="00823B26"/>
    <w:rsid w:val="00824171"/>
    <w:rsid w:val="008245EF"/>
    <w:rsid w:val="00824647"/>
    <w:rsid w:val="0082603A"/>
    <w:rsid w:val="00826079"/>
    <w:rsid w:val="008327F3"/>
    <w:rsid w:val="0083510B"/>
    <w:rsid w:val="00835FF5"/>
    <w:rsid w:val="00850B5B"/>
    <w:rsid w:val="00857BCF"/>
    <w:rsid w:val="00862233"/>
    <w:rsid w:val="00873FED"/>
    <w:rsid w:val="0087438E"/>
    <w:rsid w:val="0088587E"/>
    <w:rsid w:val="0088627F"/>
    <w:rsid w:val="00890734"/>
    <w:rsid w:val="008907A4"/>
    <w:rsid w:val="008937DA"/>
    <w:rsid w:val="00894236"/>
    <w:rsid w:val="008A30DE"/>
    <w:rsid w:val="008A691C"/>
    <w:rsid w:val="008B095A"/>
    <w:rsid w:val="008B09C1"/>
    <w:rsid w:val="008C15A5"/>
    <w:rsid w:val="008C39EB"/>
    <w:rsid w:val="008C4AC7"/>
    <w:rsid w:val="008C4FF2"/>
    <w:rsid w:val="008C7041"/>
    <w:rsid w:val="008D720B"/>
    <w:rsid w:val="008E10AC"/>
    <w:rsid w:val="008E32D7"/>
    <w:rsid w:val="008E63BD"/>
    <w:rsid w:val="008E7BBF"/>
    <w:rsid w:val="008F7CA5"/>
    <w:rsid w:val="009021F9"/>
    <w:rsid w:val="00904C8B"/>
    <w:rsid w:val="009139A7"/>
    <w:rsid w:val="00914B2B"/>
    <w:rsid w:val="00917D7C"/>
    <w:rsid w:val="00922D83"/>
    <w:rsid w:val="009249EE"/>
    <w:rsid w:val="00924D2A"/>
    <w:rsid w:val="009262E6"/>
    <w:rsid w:val="00927AF2"/>
    <w:rsid w:val="0094202B"/>
    <w:rsid w:val="00943723"/>
    <w:rsid w:val="00943E89"/>
    <w:rsid w:val="00951017"/>
    <w:rsid w:val="00951892"/>
    <w:rsid w:val="009535E5"/>
    <w:rsid w:val="009543E5"/>
    <w:rsid w:val="00963F98"/>
    <w:rsid w:val="00966569"/>
    <w:rsid w:val="009907A9"/>
    <w:rsid w:val="00991A4E"/>
    <w:rsid w:val="0099295B"/>
    <w:rsid w:val="00996A42"/>
    <w:rsid w:val="009B566B"/>
    <w:rsid w:val="009C0781"/>
    <w:rsid w:val="009C217A"/>
    <w:rsid w:val="009C2DC5"/>
    <w:rsid w:val="009C52E7"/>
    <w:rsid w:val="009C77ED"/>
    <w:rsid w:val="009D005A"/>
    <w:rsid w:val="009D1649"/>
    <w:rsid w:val="009E1AE5"/>
    <w:rsid w:val="009E422C"/>
    <w:rsid w:val="009F3EE3"/>
    <w:rsid w:val="009F5379"/>
    <w:rsid w:val="009F540E"/>
    <w:rsid w:val="009F7EA1"/>
    <w:rsid w:val="00A070C8"/>
    <w:rsid w:val="00A12815"/>
    <w:rsid w:val="00A1298C"/>
    <w:rsid w:val="00A1408E"/>
    <w:rsid w:val="00A14225"/>
    <w:rsid w:val="00A15FE5"/>
    <w:rsid w:val="00A1684C"/>
    <w:rsid w:val="00A22A22"/>
    <w:rsid w:val="00A23AE6"/>
    <w:rsid w:val="00A26CC5"/>
    <w:rsid w:val="00A300C2"/>
    <w:rsid w:val="00A31EBB"/>
    <w:rsid w:val="00A457C0"/>
    <w:rsid w:val="00A52E07"/>
    <w:rsid w:val="00A540CD"/>
    <w:rsid w:val="00A65B6C"/>
    <w:rsid w:val="00A71E00"/>
    <w:rsid w:val="00A74C17"/>
    <w:rsid w:val="00A954F6"/>
    <w:rsid w:val="00A974BC"/>
    <w:rsid w:val="00AA5663"/>
    <w:rsid w:val="00AA7D84"/>
    <w:rsid w:val="00AB5ED4"/>
    <w:rsid w:val="00AB629C"/>
    <w:rsid w:val="00AB7911"/>
    <w:rsid w:val="00AC0249"/>
    <w:rsid w:val="00AC11F4"/>
    <w:rsid w:val="00AC6C3E"/>
    <w:rsid w:val="00AD09AF"/>
    <w:rsid w:val="00AD126A"/>
    <w:rsid w:val="00AD1CD6"/>
    <w:rsid w:val="00AD2A07"/>
    <w:rsid w:val="00AD623D"/>
    <w:rsid w:val="00AD6442"/>
    <w:rsid w:val="00AD6FA0"/>
    <w:rsid w:val="00AD76B8"/>
    <w:rsid w:val="00AE6964"/>
    <w:rsid w:val="00AE69B2"/>
    <w:rsid w:val="00AF1073"/>
    <w:rsid w:val="00AF1C58"/>
    <w:rsid w:val="00AF74A9"/>
    <w:rsid w:val="00B03660"/>
    <w:rsid w:val="00B25325"/>
    <w:rsid w:val="00B260D8"/>
    <w:rsid w:val="00B27FEC"/>
    <w:rsid w:val="00B3010B"/>
    <w:rsid w:val="00B30BEC"/>
    <w:rsid w:val="00B42C3F"/>
    <w:rsid w:val="00B45904"/>
    <w:rsid w:val="00B45DD4"/>
    <w:rsid w:val="00B55C36"/>
    <w:rsid w:val="00B603BC"/>
    <w:rsid w:val="00B6443F"/>
    <w:rsid w:val="00B70525"/>
    <w:rsid w:val="00B707B1"/>
    <w:rsid w:val="00B71385"/>
    <w:rsid w:val="00B7603C"/>
    <w:rsid w:val="00B81C99"/>
    <w:rsid w:val="00B92DE7"/>
    <w:rsid w:val="00B97149"/>
    <w:rsid w:val="00BD1E9F"/>
    <w:rsid w:val="00BD1EBA"/>
    <w:rsid w:val="00BD20D9"/>
    <w:rsid w:val="00BD7A05"/>
    <w:rsid w:val="00BE21C3"/>
    <w:rsid w:val="00BF10BE"/>
    <w:rsid w:val="00BF2244"/>
    <w:rsid w:val="00BF3164"/>
    <w:rsid w:val="00C006C3"/>
    <w:rsid w:val="00C02897"/>
    <w:rsid w:val="00C06BAE"/>
    <w:rsid w:val="00C073C2"/>
    <w:rsid w:val="00C075BF"/>
    <w:rsid w:val="00C12305"/>
    <w:rsid w:val="00C21415"/>
    <w:rsid w:val="00C21981"/>
    <w:rsid w:val="00C33246"/>
    <w:rsid w:val="00C33B46"/>
    <w:rsid w:val="00C350FA"/>
    <w:rsid w:val="00C41FEB"/>
    <w:rsid w:val="00C44C48"/>
    <w:rsid w:val="00C520E2"/>
    <w:rsid w:val="00C52A51"/>
    <w:rsid w:val="00C53AAD"/>
    <w:rsid w:val="00C63FA9"/>
    <w:rsid w:val="00C64A30"/>
    <w:rsid w:val="00C671D2"/>
    <w:rsid w:val="00C766F8"/>
    <w:rsid w:val="00C80471"/>
    <w:rsid w:val="00C86DE0"/>
    <w:rsid w:val="00C90B67"/>
    <w:rsid w:val="00C9639C"/>
    <w:rsid w:val="00C9739A"/>
    <w:rsid w:val="00CA2AAA"/>
    <w:rsid w:val="00CA6B76"/>
    <w:rsid w:val="00CC1B75"/>
    <w:rsid w:val="00CC1C7A"/>
    <w:rsid w:val="00CC1EF9"/>
    <w:rsid w:val="00CC53BF"/>
    <w:rsid w:val="00CD5D50"/>
    <w:rsid w:val="00CF1998"/>
    <w:rsid w:val="00CF5F48"/>
    <w:rsid w:val="00D05BC7"/>
    <w:rsid w:val="00D11B51"/>
    <w:rsid w:val="00D11ECE"/>
    <w:rsid w:val="00D14439"/>
    <w:rsid w:val="00D14F04"/>
    <w:rsid w:val="00D170B5"/>
    <w:rsid w:val="00D26970"/>
    <w:rsid w:val="00D30621"/>
    <w:rsid w:val="00D43F0F"/>
    <w:rsid w:val="00D44532"/>
    <w:rsid w:val="00D4561D"/>
    <w:rsid w:val="00D52A56"/>
    <w:rsid w:val="00D57FF7"/>
    <w:rsid w:val="00D63E94"/>
    <w:rsid w:val="00D73D20"/>
    <w:rsid w:val="00D746CF"/>
    <w:rsid w:val="00D75F62"/>
    <w:rsid w:val="00D83D0E"/>
    <w:rsid w:val="00D90E6B"/>
    <w:rsid w:val="00D9140D"/>
    <w:rsid w:val="00D93416"/>
    <w:rsid w:val="00DB0E03"/>
    <w:rsid w:val="00DB6E51"/>
    <w:rsid w:val="00DB7737"/>
    <w:rsid w:val="00DB790C"/>
    <w:rsid w:val="00DC0B06"/>
    <w:rsid w:val="00DC283A"/>
    <w:rsid w:val="00DC40B7"/>
    <w:rsid w:val="00DD214E"/>
    <w:rsid w:val="00DD22FB"/>
    <w:rsid w:val="00DE21AA"/>
    <w:rsid w:val="00DE5080"/>
    <w:rsid w:val="00DF001E"/>
    <w:rsid w:val="00DF5AE2"/>
    <w:rsid w:val="00DF72FB"/>
    <w:rsid w:val="00E01857"/>
    <w:rsid w:val="00E05266"/>
    <w:rsid w:val="00E056D3"/>
    <w:rsid w:val="00E11CAF"/>
    <w:rsid w:val="00E12C1B"/>
    <w:rsid w:val="00E14E2D"/>
    <w:rsid w:val="00E1638A"/>
    <w:rsid w:val="00E26D78"/>
    <w:rsid w:val="00E27BB5"/>
    <w:rsid w:val="00E322A8"/>
    <w:rsid w:val="00E341DD"/>
    <w:rsid w:val="00E37D12"/>
    <w:rsid w:val="00E54C03"/>
    <w:rsid w:val="00E671BF"/>
    <w:rsid w:val="00E74F50"/>
    <w:rsid w:val="00E76851"/>
    <w:rsid w:val="00E82DBF"/>
    <w:rsid w:val="00E82E42"/>
    <w:rsid w:val="00E87BD9"/>
    <w:rsid w:val="00E93089"/>
    <w:rsid w:val="00E977F1"/>
    <w:rsid w:val="00EB4486"/>
    <w:rsid w:val="00EB5DFA"/>
    <w:rsid w:val="00EB6951"/>
    <w:rsid w:val="00EB76A7"/>
    <w:rsid w:val="00EC2E37"/>
    <w:rsid w:val="00EC72EF"/>
    <w:rsid w:val="00EC75F4"/>
    <w:rsid w:val="00ED0B56"/>
    <w:rsid w:val="00ED4D94"/>
    <w:rsid w:val="00EE226C"/>
    <w:rsid w:val="00EE59B1"/>
    <w:rsid w:val="00EE5C35"/>
    <w:rsid w:val="00EF01F0"/>
    <w:rsid w:val="00EF15D0"/>
    <w:rsid w:val="00EF28F0"/>
    <w:rsid w:val="00EF422C"/>
    <w:rsid w:val="00EF6B4E"/>
    <w:rsid w:val="00F005CC"/>
    <w:rsid w:val="00F00A0B"/>
    <w:rsid w:val="00F02D9D"/>
    <w:rsid w:val="00F06686"/>
    <w:rsid w:val="00F176C1"/>
    <w:rsid w:val="00F25BB0"/>
    <w:rsid w:val="00F31E3B"/>
    <w:rsid w:val="00F32C3E"/>
    <w:rsid w:val="00F3502E"/>
    <w:rsid w:val="00F3683B"/>
    <w:rsid w:val="00F42146"/>
    <w:rsid w:val="00F50378"/>
    <w:rsid w:val="00F513AD"/>
    <w:rsid w:val="00F54EEA"/>
    <w:rsid w:val="00F572E8"/>
    <w:rsid w:val="00F576E3"/>
    <w:rsid w:val="00F61DA1"/>
    <w:rsid w:val="00F63BDB"/>
    <w:rsid w:val="00F6627B"/>
    <w:rsid w:val="00F711B6"/>
    <w:rsid w:val="00F73B76"/>
    <w:rsid w:val="00F7654B"/>
    <w:rsid w:val="00F8317C"/>
    <w:rsid w:val="00F92189"/>
    <w:rsid w:val="00F926F1"/>
    <w:rsid w:val="00FB6A63"/>
    <w:rsid w:val="00FC1785"/>
    <w:rsid w:val="00FC2C48"/>
    <w:rsid w:val="00FE477E"/>
    <w:rsid w:val="00FF17BF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37C69F"/>
  <w15:docId w15:val="{E0D65812-8D76-4B1D-9D16-749227A1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92F8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43723"/>
    <w:pPr>
      <w:keepNext/>
      <w:tabs>
        <w:tab w:val="num" w:pos="720"/>
      </w:tabs>
      <w:ind w:left="720"/>
      <w:jc w:val="center"/>
      <w:outlineLvl w:val="0"/>
    </w:pPr>
    <w:rPr>
      <w:b/>
      <w:bCs/>
      <w:color w:val="0000FF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943723"/>
    <w:pPr>
      <w:keepNext/>
      <w:tabs>
        <w:tab w:val="num" w:pos="720"/>
      </w:tabs>
      <w:ind w:left="3556"/>
      <w:outlineLvl w:val="1"/>
    </w:pPr>
    <w:rPr>
      <w:color w:val="0000FF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3723"/>
    <w:pPr>
      <w:keepNext/>
      <w:tabs>
        <w:tab w:val="num" w:pos="720"/>
      </w:tabs>
      <w:spacing w:line="360" w:lineRule="auto"/>
      <w:ind w:left="720"/>
      <w:jc w:val="center"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943723"/>
    <w:pPr>
      <w:keepNext/>
      <w:tabs>
        <w:tab w:val="num" w:pos="720"/>
      </w:tabs>
      <w:spacing w:line="360" w:lineRule="auto"/>
      <w:ind w:left="720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943723"/>
    <w:pPr>
      <w:keepNext/>
      <w:tabs>
        <w:tab w:val="num" w:pos="720"/>
      </w:tabs>
      <w:spacing w:line="360" w:lineRule="auto"/>
      <w:ind w:left="5683"/>
      <w:jc w:val="both"/>
      <w:outlineLvl w:val="4"/>
    </w:pPr>
    <w:rPr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943723"/>
    <w:pPr>
      <w:keepNext/>
      <w:tabs>
        <w:tab w:val="num" w:pos="720"/>
      </w:tabs>
      <w:ind w:left="4260"/>
      <w:outlineLvl w:val="5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943723"/>
    <w:pPr>
      <w:keepNext/>
      <w:tabs>
        <w:tab w:val="num" w:pos="720"/>
      </w:tabs>
      <w:spacing w:line="360" w:lineRule="auto"/>
      <w:ind w:left="720"/>
      <w:jc w:val="both"/>
      <w:outlineLvl w:val="6"/>
    </w:pPr>
    <w:rPr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943723"/>
    <w:pPr>
      <w:keepNext/>
      <w:tabs>
        <w:tab w:val="num" w:pos="720"/>
      </w:tabs>
      <w:ind w:left="5683"/>
      <w:outlineLvl w:val="7"/>
    </w:pPr>
    <w:rPr>
      <w:b/>
      <w:b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943723"/>
    <w:pPr>
      <w:keepNext/>
      <w:tabs>
        <w:tab w:val="num" w:pos="720"/>
      </w:tabs>
      <w:spacing w:after="120"/>
      <w:ind w:left="720"/>
      <w:outlineLvl w:val="8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894236"/>
    <w:rPr>
      <w:rFonts w:cs="Times New Roman"/>
      <w:b/>
      <w:bCs/>
      <w:color w:val="0000FF"/>
      <w:lang w:eastAsia="ar-SA" w:bidi="ar-SA"/>
    </w:rPr>
  </w:style>
  <w:style w:type="character" w:customStyle="1" w:styleId="Nagwek2Znak">
    <w:name w:val="Nagłówek 2 Znak"/>
    <w:basedOn w:val="Domylnaczcionkaakapitu"/>
    <w:link w:val="Nagwek2"/>
    <w:locked/>
    <w:rsid w:val="00894236"/>
    <w:rPr>
      <w:rFonts w:cs="Times New Roman"/>
      <w:color w:val="0000FF"/>
      <w:sz w:val="24"/>
      <w:szCs w:val="24"/>
      <w:lang w:eastAsia="ar-SA" w:bidi="ar-SA"/>
    </w:rPr>
  </w:style>
  <w:style w:type="character" w:customStyle="1" w:styleId="Nagwek3Znak">
    <w:name w:val="Nagłówek 3 Znak"/>
    <w:basedOn w:val="Domylnaczcionkaakapitu"/>
    <w:link w:val="Nagwek3"/>
    <w:locked/>
    <w:rsid w:val="00894236"/>
    <w:rPr>
      <w:rFonts w:cs="Times New Roman"/>
      <w:sz w:val="24"/>
      <w:szCs w:val="24"/>
      <w:lang w:eastAsia="ar-SA" w:bidi="ar-SA"/>
    </w:rPr>
  </w:style>
  <w:style w:type="character" w:customStyle="1" w:styleId="Nagwek4Znak">
    <w:name w:val="Nagłówek 4 Znak"/>
    <w:basedOn w:val="Domylnaczcionkaakapitu"/>
    <w:link w:val="Nagwek4"/>
    <w:locked/>
    <w:rsid w:val="00894236"/>
    <w:rPr>
      <w:rFonts w:cs="Times New Roman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locked/>
    <w:rsid w:val="00894236"/>
    <w:rPr>
      <w:rFonts w:cs="Times New Roman"/>
      <w:b/>
      <w:bCs/>
      <w:i/>
      <w:iCs/>
      <w:sz w:val="28"/>
      <w:szCs w:val="28"/>
      <w:lang w:eastAsia="ar-SA" w:bidi="ar-SA"/>
    </w:rPr>
  </w:style>
  <w:style w:type="character" w:customStyle="1" w:styleId="Nagwek6Znak">
    <w:name w:val="Nagłówek 6 Znak"/>
    <w:basedOn w:val="Domylnaczcionkaakapitu"/>
    <w:link w:val="Nagwek6"/>
    <w:locked/>
    <w:rsid w:val="00894236"/>
    <w:rPr>
      <w:rFonts w:cs="Times New Roman"/>
      <w:b/>
      <w:bCs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locked/>
    <w:rsid w:val="00894236"/>
    <w:rPr>
      <w:rFonts w:cs="Times New Roman"/>
      <w:sz w:val="26"/>
      <w:szCs w:val="26"/>
      <w:lang w:eastAsia="ar-SA" w:bidi="ar-SA"/>
    </w:rPr>
  </w:style>
  <w:style w:type="character" w:customStyle="1" w:styleId="Nagwek8Znak">
    <w:name w:val="Nagłówek 8 Znak"/>
    <w:basedOn w:val="Domylnaczcionkaakapitu"/>
    <w:link w:val="Nagwek8"/>
    <w:locked/>
    <w:rsid w:val="00894236"/>
    <w:rPr>
      <w:rFonts w:cs="Times New Roman"/>
      <w:b/>
      <w:bCs/>
      <w:sz w:val="26"/>
      <w:szCs w:val="26"/>
      <w:lang w:eastAsia="ar-SA" w:bidi="ar-SA"/>
    </w:rPr>
  </w:style>
  <w:style w:type="character" w:customStyle="1" w:styleId="Nagwek9Znak">
    <w:name w:val="Nagłówek 9 Znak"/>
    <w:basedOn w:val="Domylnaczcionkaakapitu"/>
    <w:link w:val="Nagwek9"/>
    <w:locked/>
    <w:rsid w:val="00894236"/>
    <w:rPr>
      <w:rFonts w:cs="Times New Roman"/>
      <w:b/>
      <w:bCs/>
      <w:sz w:val="24"/>
      <w:szCs w:val="24"/>
      <w:lang w:eastAsia="ar-SA" w:bidi="ar-SA"/>
    </w:rPr>
  </w:style>
  <w:style w:type="character" w:customStyle="1" w:styleId="WW8Num3z0">
    <w:name w:val="WW8Num3z0"/>
    <w:rsid w:val="00943723"/>
    <w:rPr>
      <w:rFonts w:ascii="Symbol" w:hAnsi="Symbol"/>
    </w:rPr>
  </w:style>
  <w:style w:type="character" w:customStyle="1" w:styleId="WW8Num4z0">
    <w:name w:val="WW8Num4z0"/>
    <w:rsid w:val="00943723"/>
    <w:rPr>
      <w:rFonts w:ascii="StarSymbol" w:eastAsia="StarSymbol"/>
    </w:rPr>
  </w:style>
  <w:style w:type="character" w:customStyle="1" w:styleId="Absatz-Standardschriftart">
    <w:name w:val="Absatz-Standardschriftart"/>
    <w:rsid w:val="00943723"/>
  </w:style>
  <w:style w:type="character" w:customStyle="1" w:styleId="WW8Num6z0">
    <w:name w:val="WW8Num6z0"/>
    <w:rsid w:val="00943723"/>
    <w:rPr>
      <w:rFonts w:ascii="StarSymbol" w:eastAsia="StarSymbol"/>
    </w:rPr>
  </w:style>
  <w:style w:type="character" w:customStyle="1" w:styleId="WW8Num7z0">
    <w:name w:val="WW8Num7z0"/>
    <w:rsid w:val="00943723"/>
    <w:rPr>
      <w:rFonts w:ascii="Symbol" w:hAnsi="Symbol"/>
    </w:rPr>
  </w:style>
  <w:style w:type="character" w:customStyle="1" w:styleId="WW8Num11z0">
    <w:name w:val="WW8Num11z0"/>
    <w:rsid w:val="00943723"/>
    <w:rPr>
      <w:rFonts w:ascii="Symbol" w:hAnsi="Symbol"/>
    </w:rPr>
  </w:style>
  <w:style w:type="character" w:customStyle="1" w:styleId="WW8Num13z0">
    <w:name w:val="WW8Num13z0"/>
    <w:rsid w:val="00943723"/>
    <w:rPr>
      <w:rFonts w:ascii="Symbol" w:hAnsi="Symbol"/>
    </w:rPr>
  </w:style>
  <w:style w:type="character" w:customStyle="1" w:styleId="WW8Num14z0">
    <w:name w:val="WW8Num14z0"/>
    <w:rsid w:val="00943723"/>
    <w:rPr>
      <w:rFonts w:ascii="Symbol" w:hAnsi="Symbol"/>
    </w:rPr>
  </w:style>
  <w:style w:type="character" w:customStyle="1" w:styleId="WW8Num15z0">
    <w:name w:val="WW8Num15z0"/>
    <w:rsid w:val="00943723"/>
    <w:rPr>
      <w:rFonts w:ascii="StarSymbol" w:eastAsia="StarSymbol"/>
    </w:rPr>
  </w:style>
  <w:style w:type="character" w:customStyle="1" w:styleId="WW8Num17z0">
    <w:name w:val="WW8Num17z0"/>
    <w:rsid w:val="00943723"/>
    <w:rPr>
      <w:rFonts w:ascii="Symbol" w:hAnsi="Symbol"/>
    </w:rPr>
  </w:style>
  <w:style w:type="character" w:customStyle="1" w:styleId="WW8Num20z0">
    <w:name w:val="WW8Num20z0"/>
    <w:rsid w:val="00943723"/>
    <w:rPr>
      <w:rFonts w:ascii="Symbol" w:hAnsi="Symbol"/>
    </w:rPr>
  </w:style>
  <w:style w:type="character" w:customStyle="1" w:styleId="WW8Num25z0">
    <w:name w:val="WW8Num25z0"/>
    <w:rsid w:val="00943723"/>
    <w:rPr>
      <w:rFonts w:ascii="Symbol" w:hAnsi="Symbol"/>
      <w:sz w:val="18"/>
    </w:rPr>
  </w:style>
  <w:style w:type="character" w:customStyle="1" w:styleId="WW-Absatz-Standardschriftart">
    <w:name w:val="WW-Absatz-Standardschriftart"/>
    <w:rsid w:val="00943723"/>
  </w:style>
  <w:style w:type="character" w:customStyle="1" w:styleId="WW-Absatz-Standardschriftart1">
    <w:name w:val="WW-Absatz-Standardschriftart1"/>
    <w:rsid w:val="00943723"/>
  </w:style>
  <w:style w:type="character" w:customStyle="1" w:styleId="WW-Absatz-Standardschriftart11">
    <w:name w:val="WW-Absatz-Standardschriftart11"/>
    <w:rsid w:val="00943723"/>
  </w:style>
  <w:style w:type="character" w:customStyle="1" w:styleId="WW-Absatz-Standardschriftart111">
    <w:name w:val="WW-Absatz-Standardschriftart111"/>
    <w:rsid w:val="00943723"/>
  </w:style>
  <w:style w:type="character" w:customStyle="1" w:styleId="WW-Absatz-Standardschriftart1111">
    <w:name w:val="WW-Absatz-Standardschriftart1111"/>
    <w:rsid w:val="00943723"/>
  </w:style>
  <w:style w:type="character" w:customStyle="1" w:styleId="WW8Num8z0">
    <w:name w:val="WW8Num8z0"/>
    <w:rsid w:val="00943723"/>
    <w:rPr>
      <w:rFonts w:ascii="Symbol" w:hAnsi="Symbol"/>
    </w:rPr>
  </w:style>
  <w:style w:type="character" w:customStyle="1" w:styleId="WW8Num18z0">
    <w:name w:val="WW8Num18z0"/>
    <w:rsid w:val="00943723"/>
    <w:rPr>
      <w:rFonts w:ascii="Times New Roman" w:hAnsi="Times New Roman"/>
    </w:rPr>
  </w:style>
  <w:style w:type="character" w:customStyle="1" w:styleId="WW8Num28z0">
    <w:name w:val="WW8Num28z0"/>
    <w:rsid w:val="00943723"/>
    <w:rPr>
      <w:rFonts w:ascii="Symbol" w:hAnsi="Symbol"/>
    </w:rPr>
  </w:style>
  <w:style w:type="character" w:customStyle="1" w:styleId="WW8Num29z0">
    <w:name w:val="WW8Num29z0"/>
    <w:rsid w:val="00943723"/>
    <w:rPr>
      <w:rFonts w:ascii="Symbol" w:hAnsi="Symbol"/>
    </w:rPr>
  </w:style>
  <w:style w:type="character" w:customStyle="1" w:styleId="Domylnaczcionkaakapitu1">
    <w:name w:val="Domyślna czcionka akapitu1"/>
    <w:rsid w:val="00943723"/>
  </w:style>
  <w:style w:type="character" w:styleId="Hipercze">
    <w:name w:val="Hyperlink"/>
    <w:basedOn w:val="Domylnaczcionkaakapitu"/>
    <w:rsid w:val="0094372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943723"/>
    <w:rPr>
      <w:rFonts w:cs="Times New Roman"/>
      <w:color w:val="800080"/>
      <w:u w:val="single"/>
    </w:rPr>
  </w:style>
  <w:style w:type="character" w:customStyle="1" w:styleId="Hipercze1">
    <w:name w:val="Hiperłącze1"/>
    <w:rsid w:val="00943723"/>
    <w:rPr>
      <w:color w:val="0000FF"/>
      <w:u w:val="single"/>
    </w:rPr>
  </w:style>
  <w:style w:type="character" w:customStyle="1" w:styleId="Znakiprzypiswdolnych">
    <w:name w:val="Znaki przypisów dolnych"/>
    <w:rsid w:val="00943723"/>
    <w:rPr>
      <w:vertAlign w:val="superscript"/>
    </w:rPr>
  </w:style>
  <w:style w:type="character" w:styleId="Odwoanieprzypisudolnego">
    <w:name w:val="footnote reference"/>
    <w:basedOn w:val="Domylnaczcionkaakapitu"/>
    <w:semiHidden/>
    <w:rsid w:val="00943723"/>
    <w:rPr>
      <w:rFonts w:cs="Times New Roman"/>
      <w:vertAlign w:val="superscript"/>
    </w:rPr>
  </w:style>
  <w:style w:type="character" w:customStyle="1" w:styleId="Znakiprzypiswkocowych">
    <w:name w:val="Znaki przypisów końcowych"/>
    <w:rsid w:val="00943723"/>
    <w:rPr>
      <w:vertAlign w:val="superscript"/>
    </w:rPr>
  </w:style>
  <w:style w:type="character" w:customStyle="1" w:styleId="WW-Znakiprzypiswkocowych">
    <w:name w:val="WW-Znaki przypisów końcowych"/>
    <w:rsid w:val="00943723"/>
  </w:style>
  <w:style w:type="character" w:styleId="Odwoanieprzypisukocowego">
    <w:name w:val="endnote reference"/>
    <w:basedOn w:val="Domylnaczcionkaakapitu"/>
    <w:semiHidden/>
    <w:rsid w:val="00943723"/>
    <w:rPr>
      <w:rFonts w:cs="Times New Roman"/>
      <w:vertAlign w:val="superscript"/>
    </w:rPr>
  </w:style>
  <w:style w:type="character" w:customStyle="1" w:styleId="Symbolewypunktowania">
    <w:name w:val="Symbole wypunktowania"/>
    <w:rsid w:val="00943723"/>
    <w:rPr>
      <w:rFonts w:ascii="StarSymbol" w:eastAsia="StarSymbol" w:hAnsi="StarSymbol"/>
      <w:sz w:val="18"/>
    </w:rPr>
  </w:style>
  <w:style w:type="paragraph" w:customStyle="1" w:styleId="Nagwek10">
    <w:name w:val="Nagłówek1"/>
    <w:basedOn w:val="Normalny"/>
    <w:next w:val="Tekstpodstawowy"/>
    <w:rsid w:val="00943723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943723"/>
    <w:pPr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894236"/>
    <w:rPr>
      <w:rFonts w:cs="Times New Roman"/>
      <w:sz w:val="20"/>
      <w:szCs w:val="20"/>
      <w:lang w:eastAsia="ar-SA" w:bidi="ar-SA"/>
    </w:rPr>
  </w:style>
  <w:style w:type="paragraph" w:styleId="Lista">
    <w:name w:val="List"/>
    <w:basedOn w:val="Tekstpodstawowy"/>
    <w:rsid w:val="00943723"/>
  </w:style>
  <w:style w:type="paragraph" w:customStyle="1" w:styleId="Podpis1">
    <w:name w:val="Podpis1"/>
    <w:basedOn w:val="Normalny"/>
    <w:rsid w:val="0094372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rsid w:val="00943723"/>
    <w:pPr>
      <w:suppressLineNumbers/>
    </w:pPr>
  </w:style>
  <w:style w:type="paragraph" w:styleId="Nagwek">
    <w:name w:val="header"/>
    <w:basedOn w:val="Normalny"/>
    <w:link w:val="NagwekZnak"/>
    <w:rsid w:val="009437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locked/>
    <w:rsid w:val="00894236"/>
    <w:rPr>
      <w:rFonts w:cs="Times New Roman"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rsid w:val="009437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894236"/>
    <w:rPr>
      <w:rFonts w:cs="Times New Roman"/>
      <w:sz w:val="20"/>
      <w:szCs w:val="20"/>
      <w:lang w:eastAsia="ar-SA" w:bidi="ar-SA"/>
    </w:rPr>
  </w:style>
  <w:style w:type="paragraph" w:styleId="Tekstpodstawowywcity">
    <w:name w:val="Body Text Indent"/>
    <w:basedOn w:val="Normalny"/>
    <w:link w:val="TekstpodstawowywcityZnak"/>
    <w:rsid w:val="00943723"/>
    <w:pPr>
      <w:spacing w:line="360" w:lineRule="auto"/>
      <w:ind w:firstLine="708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894236"/>
    <w:rPr>
      <w:rFonts w:cs="Times New Roman"/>
      <w:sz w:val="20"/>
      <w:szCs w:val="20"/>
      <w:lang w:eastAsia="ar-SA" w:bidi="ar-SA"/>
    </w:rPr>
  </w:style>
  <w:style w:type="paragraph" w:customStyle="1" w:styleId="Tekstpodstawowy21">
    <w:name w:val="Tekst podstawowy 21"/>
    <w:basedOn w:val="Normalny"/>
    <w:rsid w:val="00943723"/>
    <w:rPr>
      <w:sz w:val="24"/>
      <w:szCs w:val="24"/>
    </w:rPr>
  </w:style>
  <w:style w:type="paragraph" w:customStyle="1" w:styleId="Tekstpodstawowy31">
    <w:name w:val="Tekst podstawowy 31"/>
    <w:basedOn w:val="Normalny"/>
    <w:rsid w:val="00943723"/>
    <w:pPr>
      <w:spacing w:line="360" w:lineRule="auto"/>
      <w:jc w:val="both"/>
    </w:pPr>
    <w:rPr>
      <w:i/>
      <w:iCs/>
      <w:sz w:val="28"/>
      <w:szCs w:val="28"/>
    </w:rPr>
  </w:style>
  <w:style w:type="paragraph" w:customStyle="1" w:styleId="Tekstpodstawowywcity21">
    <w:name w:val="Tekst podstawowy wcięty 21"/>
    <w:basedOn w:val="Normalny"/>
    <w:rsid w:val="00943723"/>
    <w:pPr>
      <w:ind w:firstLine="645"/>
      <w:jc w:val="both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943723"/>
    <w:pPr>
      <w:spacing w:line="360" w:lineRule="auto"/>
      <w:ind w:firstLine="708"/>
      <w:jc w:val="both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943723"/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894236"/>
    <w:rPr>
      <w:rFonts w:cs="Times New Roman"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rsid w:val="00943723"/>
    <w:pPr>
      <w:suppressLineNumbers/>
    </w:pPr>
  </w:style>
  <w:style w:type="paragraph" w:customStyle="1" w:styleId="Nagwektabeli">
    <w:name w:val="Nagłówek tabeli"/>
    <w:basedOn w:val="Zawartotabeli"/>
    <w:rsid w:val="00943723"/>
    <w:pPr>
      <w:jc w:val="center"/>
    </w:pPr>
    <w:rPr>
      <w:b/>
      <w:bCs/>
      <w:i/>
      <w:iCs/>
    </w:rPr>
  </w:style>
  <w:style w:type="character" w:customStyle="1" w:styleId="xbe">
    <w:name w:val="_xbe"/>
    <w:basedOn w:val="Domylnaczcionkaakapitu"/>
    <w:rsid w:val="004F0B60"/>
    <w:rPr>
      <w:rFonts w:cs="Times New Roman"/>
    </w:rPr>
  </w:style>
  <w:style w:type="paragraph" w:styleId="Tekstdymka">
    <w:name w:val="Balloon Text"/>
    <w:basedOn w:val="Normalny"/>
    <w:link w:val="TekstdymkaZnak"/>
    <w:locked/>
    <w:rsid w:val="001E34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E34FB"/>
    <w:rPr>
      <w:rFonts w:ascii="Tahoma" w:hAnsi="Tahoma" w:cs="Tahoma"/>
      <w:sz w:val="16"/>
      <w:szCs w:val="16"/>
      <w:lang w:eastAsia="ar-SA"/>
    </w:rPr>
  </w:style>
  <w:style w:type="paragraph" w:customStyle="1" w:styleId="Akapitzlist1">
    <w:name w:val="Akapit z listą1"/>
    <w:basedOn w:val="Normalny"/>
    <w:rsid w:val="00306C9A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TextBody">
    <w:name w:val="Text Body"/>
    <w:basedOn w:val="Normalny"/>
    <w:rsid w:val="00306C9A"/>
    <w:pPr>
      <w:spacing w:after="140" w:line="288" w:lineRule="auto"/>
    </w:pPr>
    <w:rPr>
      <w:rFonts w:ascii="Calibri" w:hAnsi="Calibri"/>
      <w:sz w:val="22"/>
      <w:szCs w:val="22"/>
      <w:lang w:eastAsia="en-US"/>
    </w:rPr>
  </w:style>
  <w:style w:type="paragraph" w:customStyle="1" w:styleId="ZnakZnakZnakZnakZnakZnakZnak">
    <w:name w:val="Znak Znak Znak Znak Znak Znak Znak"/>
    <w:basedOn w:val="Normalny"/>
    <w:rsid w:val="007205A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09A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D20D9"/>
    <w:rPr>
      <w:color w:val="605E5C"/>
      <w:shd w:val="clear" w:color="auto" w:fill="E1DFDD"/>
    </w:rPr>
  </w:style>
  <w:style w:type="table" w:styleId="Tabela-Siatka">
    <w:name w:val="Table Grid"/>
    <w:basedOn w:val="Standardowy"/>
    <w:locked/>
    <w:rsid w:val="00685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zpitalciechanow@pro.onet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F3BCC-5D0B-4439-AEEE-F669D7C63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Telefon :</vt:lpstr>
    </vt:vector>
  </TitlesOfParts>
  <Company/>
  <LinksUpToDate>false</LinksUpToDate>
  <CharactersWithSpaces>1462</CharactersWithSpaces>
  <SharedDoc>false</SharedDoc>
  <HLinks>
    <vt:vector size="6" baseType="variant">
      <vt:variant>
        <vt:i4>721012</vt:i4>
      </vt:variant>
      <vt:variant>
        <vt:i4>0</vt:i4>
      </vt:variant>
      <vt:variant>
        <vt:i4>0</vt:i4>
      </vt:variant>
      <vt:variant>
        <vt:i4>5</vt:i4>
      </vt:variant>
      <vt:variant>
        <vt:lpwstr>mailto:szpitalciechanow@pro.onet.pl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Telefon :</dc:title>
  <dc:creator>123</dc:creator>
  <cp:lastModifiedBy>Monika Kucińska</cp:lastModifiedBy>
  <cp:revision>2</cp:revision>
  <cp:lastPrinted>2024-08-20T11:45:00Z</cp:lastPrinted>
  <dcterms:created xsi:type="dcterms:W3CDTF">2024-08-20T11:46:00Z</dcterms:created>
  <dcterms:modified xsi:type="dcterms:W3CDTF">2024-08-20T11:46:00Z</dcterms:modified>
</cp:coreProperties>
</file>